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5C2C"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15EF010B" w14:textId="77777777" w:rsidR="00EA22D0" w:rsidRPr="00AB4156" w:rsidRDefault="00EA22D0" w:rsidP="00EA22D0">
      <w:pPr>
        <w:spacing w:after="120"/>
        <w:ind w:left="-567" w:right="28"/>
        <w:rPr>
          <w:rFonts w:ascii="Verdana" w:hAnsi="Verdana" w:cs="Arial"/>
          <w:b/>
          <w:color w:val="7A0000"/>
          <w:sz w:val="22"/>
          <w:szCs w:val="22"/>
          <w:lang w:val="en-GB"/>
        </w:rPr>
      </w:pPr>
      <w:proofErr w:type="spellStart"/>
      <w:r w:rsidRPr="00057D3B">
        <w:rPr>
          <w:color w:val="7A0000"/>
          <w:sz w:val="22"/>
          <w:szCs w:val="22"/>
        </w:rPr>
        <w:t>A</w:t>
      </w:r>
      <w:r w:rsidR="00F170A1" w:rsidRPr="00057D3B">
        <w:rPr>
          <w:color w:val="7A0000"/>
          <w:sz w:val="22"/>
          <w:szCs w:val="22"/>
        </w:rPr>
        <w:t>z</w:t>
      </w:r>
      <w:proofErr w:type="spellEnd"/>
      <w:r w:rsidRPr="00057D3B">
        <w:rPr>
          <w:color w:val="7A0000"/>
          <w:sz w:val="22"/>
          <w:szCs w:val="22"/>
        </w:rPr>
        <w:t xml:space="preserve"> </w:t>
      </w:r>
      <w:r w:rsidR="00057D3B" w:rsidRPr="00057D3B">
        <w:rPr>
          <w:i/>
          <w:color w:val="7A0000"/>
          <w:sz w:val="22"/>
          <w:szCs w:val="22"/>
        </w:rPr>
        <w:t xml:space="preserve">I. </w:t>
      </w:r>
      <w:r w:rsidR="00057D3B" w:rsidRPr="00057D3B">
        <w:rPr>
          <w:i/>
          <w:color w:val="7A0000"/>
          <w:sz w:val="22"/>
          <w:szCs w:val="22"/>
          <w:lang w:val="en-GB"/>
        </w:rPr>
        <w:t>Proposed Mobility Programme</w:t>
      </w:r>
      <w:r w:rsidRPr="00057D3B">
        <w:rPr>
          <w:color w:val="7A0000"/>
          <w:sz w:val="22"/>
          <w:szCs w:val="22"/>
        </w:rPr>
        <w:t xml:space="preserve"> </w:t>
      </w:r>
      <w:proofErr w:type="spellStart"/>
      <w:r w:rsidRPr="00AB4156">
        <w:rPr>
          <w:color w:val="7A0000"/>
          <w:sz w:val="22"/>
          <w:szCs w:val="22"/>
        </w:rPr>
        <w:t>részt</w:t>
      </w:r>
      <w:proofErr w:type="spellEnd"/>
      <w:r w:rsidRPr="00AB4156">
        <w:rPr>
          <w:color w:val="7A0000"/>
          <w:sz w:val="22"/>
          <w:szCs w:val="22"/>
        </w:rPr>
        <w:t xml:space="preserve"> </w:t>
      </w:r>
      <w:proofErr w:type="spellStart"/>
      <w:r w:rsidRPr="00AB4156">
        <w:rPr>
          <w:color w:val="7A0000"/>
          <w:sz w:val="22"/>
          <w:szCs w:val="22"/>
        </w:rPr>
        <w:t>minden</w:t>
      </w:r>
      <w:proofErr w:type="spellEnd"/>
      <w:r w:rsidRPr="00AB4156">
        <w:rPr>
          <w:color w:val="7A0000"/>
          <w:sz w:val="22"/>
          <w:szCs w:val="22"/>
        </w:rPr>
        <w:t xml:space="preserve"> </w:t>
      </w:r>
      <w:proofErr w:type="spellStart"/>
      <w:r w:rsidRPr="00AB4156">
        <w:rPr>
          <w:color w:val="7A0000"/>
          <w:sz w:val="22"/>
          <w:szCs w:val="22"/>
        </w:rPr>
        <w:t>megpályázott</w:t>
      </w:r>
      <w:proofErr w:type="spellEnd"/>
      <w:r w:rsidRPr="00AB4156">
        <w:rPr>
          <w:color w:val="7A0000"/>
          <w:sz w:val="22"/>
          <w:szCs w:val="22"/>
        </w:rPr>
        <w:t xml:space="preserve"> </w:t>
      </w:r>
      <w:proofErr w:type="spellStart"/>
      <w:r w:rsidRPr="00AB4156">
        <w:rPr>
          <w:color w:val="7A0000"/>
          <w:sz w:val="22"/>
          <w:szCs w:val="22"/>
        </w:rPr>
        <w:t>intézmény</w:t>
      </w:r>
      <w:proofErr w:type="spellEnd"/>
      <w:r w:rsidRPr="00AB4156">
        <w:rPr>
          <w:color w:val="7A0000"/>
          <w:sz w:val="22"/>
          <w:szCs w:val="22"/>
        </w:rPr>
        <w:t xml:space="preserve"> </w:t>
      </w:r>
      <w:proofErr w:type="spellStart"/>
      <w:r w:rsidRPr="00AB4156">
        <w:rPr>
          <w:color w:val="7A0000"/>
          <w:sz w:val="22"/>
          <w:szCs w:val="22"/>
        </w:rPr>
        <w:t>esetén</w:t>
      </w:r>
      <w:proofErr w:type="spellEnd"/>
      <w:r w:rsidRPr="00AB4156">
        <w:rPr>
          <w:color w:val="7A0000"/>
          <w:sz w:val="22"/>
          <w:szCs w:val="22"/>
        </w:rPr>
        <w:t xml:space="preserve"> </w:t>
      </w:r>
      <w:proofErr w:type="spellStart"/>
      <w:r w:rsidRPr="00AB4156">
        <w:rPr>
          <w:color w:val="7A0000"/>
          <w:sz w:val="22"/>
          <w:szCs w:val="22"/>
        </w:rPr>
        <w:t>külön</w:t>
      </w:r>
      <w:proofErr w:type="spellEnd"/>
      <w:r w:rsidRPr="00AB4156">
        <w:rPr>
          <w:color w:val="7A0000"/>
          <w:sz w:val="22"/>
          <w:szCs w:val="22"/>
        </w:rPr>
        <w:t xml:space="preserve"> </w:t>
      </w:r>
      <w:proofErr w:type="spellStart"/>
      <w:r w:rsidRPr="00AB4156">
        <w:rPr>
          <w:color w:val="7A0000"/>
          <w:sz w:val="22"/>
          <w:szCs w:val="22"/>
        </w:rPr>
        <w:t>ki</w:t>
      </w:r>
      <w:proofErr w:type="spellEnd"/>
      <w:r w:rsidRPr="00AB4156">
        <w:rPr>
          <w:color w:val="7A0000"/>
          <w:sz w:val="22"/>
          <w:szCs w:val="22"/>
        </w:rPr>
        <w:t xml:space="preserve"> </w:t>
      </w:r>
      <w:proofErr w:type="spellStart"/>
      <w:r w:rsidRPr="00AB4156">
        <w:rPr>
          <w:color w:val="7A0000"/>
          <w:sz w:val="22"/>
          <w:szCs w:val="22"/>
        </w:rPr>
        <w:t>kell</w:t>
      </w:r>
      <w:proofErr w:type="spellEnd"/>
      <w:r w:rsidRPr="00AB4156">
        <w:rPr>
          <w:color w:val="7A0000"/>
          <w:sz w:val="22"/>
          <w:szCs w:val="22"/>
        </w:rPr>
        <w:t xml:space="preserve"> </w:t>
      </w:r>
      <w:proofErr w:type="spellStart"/>
      <w:r w:rsidRPr="00AB4156">
        <w:rPr>
          <w:color w:val="7A0000"/>
          <w:sz w:val="22"/>
          <w:szCs w:val="22"/>
        </w:rPr>
        <w:t>tölteni</w:t>
      </w:r>
      <w:proofErr w:type="spellEnd"/>
      <w:r w:rsidRPr="00AB4156">
        <w:rPr>
          <w:color w:val="7A0000"/>
          <w:sz w:val="22"/>
          <w:szCs w:val="22"/>
        </w:rPr>
        <w:t>.</w:t>
      </w:r>
    </w:p>
    <w:p w14:paraId="0D07BC9F" w14:textId="77777777" w:rsidR="00D22628" w:rsidRPr="001C5CC2" w:rsidRDefault="003C7D55" w:rsidP="001C5CC2">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1C5CC2">
        <w:rPr>
          <w:rFonts w:ascii="Verdana" w:hAnsi="Verdana" w:cs="Arial"/>
          <w:b/>
          <w:color w:val="002060"/>
          <w:sz w:val="36"/>
          <w:szCs w:val="36"/>
          <w:lang w:val="en-GB"/>
        </w:rPr>
        <w:t>Mobility Agreement</w:t>
      </w:r>
    </w:p>
    <w:p w14:paraId="7CDBC705"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166F11EA" w14:textId="77777777" w:rsidR="00F71F07" w:rsidRPr="00B223B0" w:rsidRDefault="00F71F07" w:rsidP="00B223B0">
      <w:pPr>
        <w:spacing w:after="0"/>
        <w:ind w:right="-992"/>
        <w:jc w:val="left"/>
        <w:rPr>
          <w:rFonts w:ascii="Verdana" w:hAnsi="Verdana" w:cs="Arial"/>
          <w:b/>
          <w:color w:val="002060"/>
          <w:sz w:val="20"/>
          <w:lang w:val="en-GB"/>
        </w:rPr>
      </w:pPr>
    </w:p>
    <w:p w14:paraId="3E0F04AA" w14:textId="77777777" w:rsidR="00252D45" w:rsidRDefault="00252D45" w:rsidP="00D82959">
      <w:pPr>
        <w:pStyle w:val="CommentText"/>
        <w:tabs>
          <w:tab w:val="left" w:pos="2552"/>
          <w:tab w:val="left" w:pos="3686"/>
          <w:tab w:val="left" w:pos="5954"/>
        </w:tabs>
        <w:spacing w:after="0"/>
        <w:ind w:left="-284" w:right="-284" w:hanging="425"/>
        <w:rPr>
          <w:rFonts w:ascii="Verdana" w:hAnsi="Verdana" w:cs="Calibri"/>
          <w:i/>
          <w:lang w:val="en-GB"/>
        </w:rPr>
      </w:pPr>
      <w:r w:rsidRPr="00490F95">
        <w:rPr>
          <w:rFonts w:ascii="Verdana" w:hAnsi="Verdana" w:cs="Calibri"/>
          <w:lang w:val="en-GB"/>
        </w:rPr>
        <w:t xml:space="preserve">Planned period of </w:t>
      </w:r>
      <w:r w:rsidR="00971D1F">
        <w:rPr>
          <w:rFonts w:ascii="Verdana" w:hAnsi="Verdana" w:cs="Calibri"/>
          <w:lang w:val="en-GB"/>
        </w:rPr>
        <w:t xml:space="preserve">the </w:t>
      </w:r>
      <w:r w:rsidR="00F50112">
        <w:rPr>
          <w:rFonts w:ascii="Verdana" w:hAnsi="Verdana" w:cs="Calibri"/>
          <w:lang w:val="en-GB"/>
        </w:rPr>
        <w:t xml:space="preserve">physical </w:t>
      </w:r>
      <w:r w:rsidR="003C7D55">
        <w:rPr>
          <w:rFonts w:ascii="Verdana" w:hAnsi="Verdana" w:cs="Calibri"/>
          <w:lang w:val="en-GB"/>
        </w:rPr>
        <w:t>mobility</w:t>
      </w:r>
      <w:r w:rsidRPr="00490F95">
        <w:rPr>
          <w:rFonts w:ascii="Verdana" w:hAnsi="Verdana" w:cs="Calibri"/>
          <w:lang w:val="en-GB"/>
        </w:rPr>
        <w:t xml:space="preserve">: from </w:t>
      </w:r>
      <w:r w:rsidRPr="00387B78">
        <w:rPr>
          <w:rFonts w:ascii="Verdana" w:hAnsi="Verdana" w:cs="Calibri"/>
          <w:b/>
          <w:i/>
          <w:lang w:val="en-GB"/>
        </w:rPr>
        <w:t>day/month/year</w:t>
      </w:r>
      <w:r w:rsidR="00537516">
        <w:rPr>
          <w:rFonts w:ascii="Verdana" w:hAnsi="Verdana" w:cs="Calibri"/>
          <w:lang w:val="en-GB"/>
        </w:rPr>
        <w:t xml:space="preserve"> </w:t>
      </w:r>
      <w:r w:rsidR="00122BBD">
        <w:rPr>
          <w:rFonts w:ascii="Verdana" w:hAnsi="Verdana" w:cs="Calibri"/>
          <w:lang w:val="en-GB"/>
        </w:rPr>
        <w:t>to</w:t>
      </w:r>
      <w:r w:rsidR="00122BBD" w:rsidRPr="00490F95">
        <w:rPr>
          <w:rFonts w:ascii="Verdana" w:hAnsi="Verdana" w:cs="Calibri"/>
          <w:lang w:val="en-GB"/>
        </w:rPr>
        <w:t xml:space="preserve"> </w:t>
      </w:r>
      <w:r w:rsidRPr="00387B78">
        <w:rPr>
          <w:rFonts w:ascii="Verdana" w:hAnsi="Verdana" w:cs="Calibri"/>
          <w:b/>
          <w:i/>
          <w:lang w:val="en-GB"/>
        </w:rPr>
        <w:t>day/month/year</w:t>
      </w:r>
    </w:p>
    <w:p w14:paraId="6132D29C" w14:textId="77777777" w:rsidR="00490F95" w:rsidRDefault="00490F95" w:rsidP="00D82959">
      <w:pPr>
        <w:pStyle w:val="CommentText"/>
        <w:tabs>
          <w:tab w:val="left" w:pos="2552"/>
          <w:tab w:val="left" w:pos="3686"/>
          <w:tab w:val="left" w:pos="5954"/>
        </w:tabs>
        <w:spacing w:after="0"/>
        <w:ind w:left="-284" w:right="-284" w:hanging="425"/>
        <w:rPr>
          <w:rFonts w:ascii="Verdana" w:hAnsi="Verdana" w:cs="Calibri"/>
          <w:lang w:val="en-GB"/>
        </w:rPr>
      </w:pPr>
    </w:p>
    <w:p w14:paraId="75C6973D" w14:textId="77777777" w:rsidR="00252D45" w:rsidRDefault="00252D45" w:rsidP="00D82959">
      <w:pPr>
        <w:pStyle w:val="CommentText"/>
        <w:tabs>
          <w:tab w:val="left" w:pos="2552"/>
          <w:tab w:val="left" w:pos="3686"/>
          <w:tab w:val="left" w:pos="5954"/>
        </w:tabs>
        <w:spacing w:after="0"/>
        <w:ind w:left="-284" w:right="-284" w:hanging="425"/>
        <w:rPr>
          <w:rFonts w:ascii="Verdana" w:hAnsi="Verdana" w:cs="Calibri"/>
          <w:lang w:val="en-GB"/>
        </w:rPr>
      </w:pPr>
      <w:r w:rsidRPr="00490F95">
        <w:rPr>
          <w:rFonts w:ascii="Verdana" w:hAnsi="Verdana" w:cs="Calibri"/>
          <w:lang w:val="en-GB"/>
        </w:rPr>
        <w:t xml:space="preserve">Duration </w:t>
      </w:r>
      <w:r w:rsidR="00F50112">
        <w:rPr>
          <w:rFonts w:ascii="Verdana" w:hAnsi="Verdana" w:cs="Calibri"/>
          <w:lang w:val="en-GB"/>
        </w:rPr>
        <w:t xml:space="preserve">of </w:t>
      </w:r>
      <w:r w:rsidR="00971D1F">
        <w:rPr>
          <w:rFonts w:ascii="Verdana" w:hAnsi="Verdana" w:cs="Calibri"/>
          <w:lang w:val="en-GB"/>
        </w:rPr>
        <w:t xml:space="preserve">the </w:t>
      </w:r>
      <w:r w:rsidR="00F50112">
        <w:rPr>
          <w:rFonts w:ascii="Verdana" w:hAnsi="Verdana" w:cs="Calibri"/>
          <w:lang w:val="en-GB"/>
        </w:rPr>
        <w:t xml:space="preserve">physical mobility </w:t>
      </w:r>
      <w:r w:rsidRPr="00490F95">
        <w:rPr>
          <w:rFonts w:ascii="Verdana" w:hAnsi="Verdana" w:cs="Calibri"/>
          <w:lang w:val="en-GB"/>
        </w:rPr>
        <w:t>(days) – excluding travel days: ………………….</w:t>
      </w:r>
      <w:r>
        <w:rPr>
          <w:rFonts w:ascii="Verdana" w:hAnsi="Verdana" w:cs="Calibri"/>
          <w:lang w:val="en-GB"/>
        </w:rPr>
        <w:t xml:space="preserve"> </w:t>
      </w:r>
    </w:p>
    <w:p w14:paraId="5EA506EE" w14:textId="77777777" w:rsidR="003C7D55" w:rsidRDefault="003C7D55" w:rsidP="00D82959">
      <w:pPr>
        <w:pStyle w:val="CommentText"/>
        <w:tabs>
          <w:tab w:val="left" w:pos="2552"/>
          <w:tab w:val="left" w:pos="3686"/>
          <w:tab w:val="left" w:pos="5954"/>
        </w:tabs>
        <w:spacing w:after="0"/>
        <w:ind w:left="-284" w:right="-284" w:hanging="425"/>
        <w:rPr>
          <w:rFonts w:ascii="Verdana" w:hAnsi="Verdana" w:cs="Calibri"/>
          <w:lang w:val="en-GB"/>
        </w:rPr>
      </w:pPr>
    </w:p>
    <w:p w14:paraId="7C07B764" w14:textId="77777777" w:rsidR="003C7D55" w:rsidRDefault="003C7D55" w:rsidP="00D82959">
      <w:pPr>
        <w:pStyle w:val="CommentText"/>
        <w:tabs>
          <w:tab w:val="left" w:pos="2552"/>
          <w:tab w:val="left" w:pos="3686"/>
          <w:tab w:val="left" w:pos="5954"/>
        </w:tabs>
        <w:spacing w:after="0"/>
        <w:ind w:left="-284" w:right="-284" w:hanging="425"/>
        <w:rPr>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Pr>
          <w:rFonts w:ascii="Verdana" w:hAnsi="Verdana" w:cs="Calibri"/>
          <w:i/>
          <w:lang w:val="en-GB"/>
        </w:rPr>
        <w:t>-</w:t>
      </w:r>
      <w:r>
        <w:rPr>
          <w:rFonts w:ascii="Verdana" w:hAnsi="Verdana" w:cs="Calibri"/>
          <w:lang w:val="en-GB"/>
        </w:rPr>
        <w:t xml:space="preserve"> to</w:t>
      </w:r>
      <w:r w:rsidRPr="00490F95">
        <w:rPr>
          <w:rFonts w:ascii="Verdana" w:hAnsi="Verdana" w:cs="Calibri"/>
          <w:lang w:val="en-GB"/>
        </w:rPr>
        <w:t xml:space="preserve"> </w:t>
      </w:r>
      <w:r>
        <w:rPr>
          <w:rFonts w:ascii="Verdana" w:hAnsi="Verdana" w:cs="Calibri"/>
          <w:i/>
          <w:lang w:val="en-GB"/>
        </w:rPr>
        <w:t>-</w:t>
      </w:r>
    </w:p>
    <w:p w14:paraId="4F137CDA" w14:textId="77777777" w:rsidR="00F71F07" w:rsidRDefault="00F71F07" w:rsidP="00F449D7">
      <w:pPr>
        <w:spacing w:after="0"/>
        <w:ind w:left="-567" w:right="-284" w:hanging="425"/>
        <w:jc w:val="left"/>
        <w:rPr>
          <w:rFonts w:ascii="Verdana" w:hAnsi="Verdana" w:cs="Arial"/>
          <w:b/>
          <w:color w:val="002060"/>
          <w:sz w:val="20"/>
          <w:lang w:val="en-GB"/>
        </w:rPr>
      </w:pPr>
    </w:p>
    <w:p w14:paraId="39A9850C" w14:textId="77777777" w:rsidR="00BD0C31" w:rsidRPr="006261DD" w:rsidRDefault="00BD0C31" w:rsidP="00681C51">
      <w:pPr>
        <w:ind w:left="-709"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44"/>
        <w:gridCol w:w="2268"/>
        <w:gridCol w:w="1843"/>
        <w:gridCol w:w="1874"/>
      </w:tblGrid>
      <w:tr w:rsidR="001B0BB8" w:rsidRPr="007673FA" w14:paraId="630E054E" w14:textId="77777777" w:rsidTr="00D82959">
        <w:trPr>
          <w:trHeight w:val="334"/>
        </w:trPr>
        <w:tc>
          <w:tcPr>
            <w:tcW w:w="3544" w:type="dxa"/>
            <w:shd w:val="clear" w:color="auto" w:fill="FFFFFF"/>
          </w:tcPr>
          <w:p w14:paraId="3761ECA2"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6A3DB1">
              <w:rPr>
                <w:rFonts w:ascii="Verdana" w:hAnsi="Verdana" w:cs="Arial"/>
                <w:sz w:val="20"/>
                <w:lang w:val="en-GB"/>
              </w:rPr>
              <w:t xml:space="preserve">(family)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268" w:type="dxa"/>
            <w:shd w:val="clear" w:color="auto" w:fill="FFFFFF"/>
          </w:tcPr>
          <w:p w14:paraId="42BFE36F"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84F855"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1874" w:type="dxa"/>
            <w:shd w:val="clear" w:color="auto" w:fill="FFFFFF"/>
          </w:tcPr>
          <w:p w14:paraId="4637BB02" w14:textId="77777777" w:rsidR="001903D7" w:rsidRPr="007673FA" w:rsidRDefault="001903D7" w:rsidP="00D82959">
            <w:pPr>
              <w:shd w:val="clear" w:color="auto" w:fill="FFFFFF"/>
              <w:spacing w:after="120"/>
              <w:ind w:right="-993"/>
              <w:jc w:val="left"/>
              <w:rPr>
                <w:rFonts w:ascii="Verdana" w:hAnsi="Verdana" w:cs="Arial"/>
                <w:b/>
                <w:color w:val="002060"/>
                <w:sz w:val="20"/>
                <w:lang w:val="en-GB"/>
              </w:rPr>
            </w:pPr>
          </w:p>
        </w:tc>
      </w:tr>
      <w:tr w:rsidR="003D7EC0" w:rsidRPr="007673FA" w14:paraId="041E916C" w14:textId="77777777" w:rsidTr="00D82959">
        <w:trPr>
          <w:trHeight w:val="412"/>
        </w:trPr>
        <w:tc>
          <w:tcPr>
            <w:tcW w:w="3544" w:type="dxa"/>
            <w:shd w:val="clear" w:color="auto" w:fill="FFFFFF"/>
          </w:tcPr>
          <w:p w14:paraId="2BEE696A"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68" w:type="dxa"/>
            <w:shd w:val="clear" w:color="auto" w:fill="FFFFFF"/>
          </w:tcPr>
          <w:p w14:paraId="744EC672"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0D1FF36F"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1DCAB215" w14:textId="77777777" w:rsidR="001903D7" w:rsidRPr="007673FA" w:rsidRDefault="00D82959" w:rsidP="00D82959">
            <w:pPr>
              <w:shd w:val="clear" w:color="auto" w:fill="FFFFFF"/>
              <w:spacing w:after="120"/>
              <w:ind w:right="-993"/>
              <w:jc w:val="left"/>
              <w:rPr>
                <w:rFonts w:ascii="Verdana" w:hAnsi="Verdana" w:cs="Arial"/>
                <w:b/>
                <w:sz w:val="20"/>
                <w:lang w:val="en-GB"/>
              </w:rPr>
            </w:pPr>
            <w:r>
              <w:rPr>
                <w:rFonts w:ascii="Verdana" w:hAnsi="Verdana" w:cs="Arial"/>
                <w:b/>
                <w:sz w:val="20"/>
                <w:lang w:val="en-GB"/>
              </w:rPr>
              <w:t>RO</w:t>
            </w:r>
          </w:p>
        </w:tc>
      </w:tr>
      <w:tr w:rsidR="003D7EC0" w:rsidRPr="007673FA" w14:paraId="11891422" w14:textId="77777777" w:rsidTr="00D82959">
        <w:tc>
          <w:tcPr>
            <w:tcW w:w="3544" w:type="dxa"/>
            <w:shd w:val="clear" w:color="auto" w:fill="FFFFFF"/>
          </w:tcPr>
          <w:p w14:paraId="23BD7BC8" w14:textId="77777777" w:rsidR="001903D7" w:rsidRPr="007673FA" w:rsidRDefault="006A3DB1" w:rsidP="00D61E72">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43F98">
              <w:rPr>
                <w:rFonts w:ascii="Verdana" w:hAnsi="Verdana" w:cs="Calibri"/>
                <w:sz w:val="20"/>
                <w:lang w:val="en-GB"/>
              </w:rPr>
              <w:t>[</w:t>
            </w:r>
            <w:r w:rsidRPr="00743F98">
              <w:rPr>
                <w:rFonts w:ascii="Verdana" w:hAnsi="Verdana" w:cs="Calibri"/>
                <w:i/>
                <w:sz w:val="20"/>
                <w:lang w:val="en-GB"/>
              </w:rPr>
              <w:t>M/F/Undefined</w:t>
            </w:r>
            <w:r w:rsidRPr="00743F98">
              <w:rPr>
                <w:rFonts w:ascii="Verdana" w:hAnsi="Verdana" w:cs="Calibri"/>
                <w:sz w:val="20"/>
                <w:lang w:val="en-GB"/>
              </w:rPr>
              <w:t>]</w:t>
            </w:r>
          </w:p>
        </w:tc>
        <w:tc>
          <w:tcPr>
            <w:tcW w:w="2268" w:type="dxa"/>
            <w:shd w:val="clear" w:color="auto" w:fill="FFFFFF"/>
          </w:tcPr>
          <w:p w14:paraId="37426D31"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0A63B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2EDDE438" w14:textId="77777777" w:rsidR="001903D7" w:rsidRPr="002A10F5" w:rsidRDefault="00AA0AF4" w:rsidP="006A3DB1">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6A3DB1">
              <w:rPr>
                <w:rFonts w:ascii="Verdana" w:hAnsi="Verdana" w:cs="Arial"/>
                <w:sz w:val="20"/>
                <w:lang w:val="en-GB"/>
              </w:rPr>
              <w:t>23</w:t>
            </w:r>
            <w:r w:rsidRPr="002A10F5">
              <w:rPr>
                <w:rFonts w:ascii="Verdana" w:hAnsi="Verdana" w:cs="Arial"/>
                <w:sz w:val="20"/>
                <w:lang w:val="en-GB"/>
              </w:rPr>
              <w:t>/20</w:t>
            </w:r>
            <w:r w:rsidR="006A3DB1">
              <w:rPr>
                <w:rFonts w:ascii="Verdana" w:hAnsi="Verdana" w:cs="Arial"/>
                <w:sz w:val="20"/>
                <w:lang w:val="en-GB"/>
              </w:rPr>
              <w:t>24</w:t>
            </w:r>
          </w:p>
        </w:tc>
      </w:tr>
      <w:tr w:rsidR="0081766A" w:rsidRPr="007673FA" w14:paraId="4A8C73CA" w14:textId="77777777" w:rsidTr="00D82959">
        <w:tc>
          <w:tcPr>
            <w:tcW w:w="3544" w:type="dxa"/>
            <w:shd w:val="clear" w:color="auto" w:fill="FFFFFF"/>
          </w:tcPr>
          <w:p w14:paraId="52D62362"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985" w:type="dxa"/>
            <w:gridSpan w:val="3"/>
            <w:shd w:val="clear" w:color="auto" w:fill="FFFFFF"/>
          </w:tcPr>
          <w:p w14:paraId="7C1847EE" w14:textId="77777777" w:rsidR="0081766A" w:rsidRPr="00FF28F2" w:rsidRDefault="0081766A" w:rsidP="0081766A">
            <w:pPr>
              <w:shd w:val="clear" w:color="auto" w:fill="FFFFFF"/>
              <w:spacing w:after="120"/>
              <w:ind w:right="-993"/>
              <w:jc w:val="left"/>
              <w:rPr>
                <w:rFonts w:ascii="Verdana" w:hAnsi="Verdana" w:cs="Arial"/>
                <w:color w:val="002060"/>
                <w:sz w:val="20"/>
                <w:lang w:val="en-GB"/>
              </w:rPr>
            </w:pPr>
          </w:p>
        </w:tc>
      </w:tr>
    </w:tbl>
    <w:p w14:paraId="0942EFD1"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67F6D9D3" w14:textId="77777777" w:rsidR="007967A9" w:rsidRDefault="007967A9" w:rsidP="00F449D7">
      <w:pPr>
        <w:shd w:val="clear" w:color="auto" w:fill="FFFFFF"/>
        <w:ind w:left="-709"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29"/>
        <w:gridCol w:w="2228"/>
        <w:gridCol w:w="2228"/>
        <w:gridCol w:w="2228"/>
      </w:tblGrid>
      <w:tr w:rsidR="009A4252" w:rsidRPr="009F5B61" w14:paraId="269EE177" w14:textId="77777777" w:rsidTr="00D82959">
        <w:trPr>
          <w:trHeight w:val="314"/>
        </w:trPr>
        <w:tc>
          <w:tcPr>
            <w:tcW w:w="2829" w:type="dxa"/>
            <w:shd w:val="clear" w:color="auto" w:fill="FFFFFF"/>
          </w:tcPr>
          <w:p w14:paraId="040F56A3" w14:textId="77777777" w:rsidR="009A4252" w:rsidRPr="005E466D" w:rsidRDefault="009A4252"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B7B5CAB" w14:textId="77777777" w:rsidR="009A4252" w:rsidRPr="00290825" w:rsidRDefault="009A4252" w:rsidP="005F7573">
            <w:pPr>
              <w:spacing w:after="120"/>
              <w:ind w:right="-992"/>
              <w:jc w:val="left"/>
              <w:rPr>
                <w:rFonts w:ascii="Verdana" w:hAnsi="Verdana" w:cs="Arial"/>
                <w:b/>
                <w:caps/>
                <w:color w:val="002060"/>
                <w:sz w:val="20"/>
                <w:lang w:val="en-GB"/>
              </w:rPr>
            </w:pPr>
            <w:r w:rsidRPr="00290825">
              <w:rPr>
                <w:rFonts w:ascii="Verdana" w:hAnsi="Verdana" w:cs="Arial"/>
                <w:b/>
                <w:caps/>
                <w:color w:val="002060"/>
                <w:sz w:val="20"/>
                <w:lang w:val="en-GB"/>
              </w:rPr>
              <w:t>Universitatea Sapientia din Cluj-Napoca</w:t>
            </w:r>
          </w:p>
        </w:tc>
      </w:tr>
      <w:tr w:rsidR="009A4252" w:rsidRPr="005E466D" w14:paraId="7E48F704" w14:textId="77777777" w:rsidTr="00252E5C">
        <w:trPr>
          <w:trHeight w:val="314"/>
        </w:trPr>
        <w:tc>
          <w:tcPr>
            <w:tcW w:w="2829" w:type="dxa"/>
            <w:shd w:val="clear" w:color="auto" w:fill="FFFFFF"/>
          </w:tcPr>
          <w:p w14:paraId="383C67CD" w14:textId="77777777" w:rsidR="009A4252" w:rsidRPr="005E466D" w:rsidRDefault="009A4252"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0066E796" w14:textId="77777777" w:rsidR="009A4252" w:rsidRPr="005E466D" w:rsidRDefault="009A4252"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06CF1D3E" w14:textId="77777777" w:rsidR="009A4252" w:rsidRPr="005E466D" w:rsidRDefault="009A4252" w:rsidP="00107B17">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14:paraId="52A18C65" w14:textId="77777777" w:rsidR="009A4252" w:rsidRPr="00915531" w:rsidRDefault="009A4252" w:rsidP="00252E5C">
            <w:pPr>
              <w:shd w:val="clear" w:color="auto" w:fill="FFFFFF"/>
              <w:spacing w:after="0"/>
              <w:ind w:right="-992"/>
              <w:jc w:val="left"/>
              <w:rPr>
                <w:rFonts w:ascii="Verdana" w:hAnsi="Verdana" w:cs="Arial"/>
                <w:b/>
                <w:color w:val="002060"/>
                <w:sz w:val="18"/>
                <w:szCs w:val="18"/>
                <w:lang w:val="en-GB"/>
              </w:rPr>
            </w:pPr>
            <w:r w:rsidRPr="00915531">
              <w:rPr>
                <w:rFonts w:ascii="Verdana" w:hAnsi="Verdana" w:cs="Arial"/>
                <w:b/>
                <w:color w:val="002060"/>
                <w:sz w:val="18"/>
                <w:szCs w:val="18"/>
                <w:lang w:val="en-GB"/>
              </w:rPr>
              <w:t>RO CLUJNAP07</w:t>
            </w:r>
          </w:p>
        </w:tc>
        <w:tc>
          <w:tcPr>
            <w:tcW w:w="2228" w:type="dxa"/>
            <w:shd w:val="clear" w:color="auto" w:fill="FFFFFF"/>
          </w:tcPr>
          <w:p w14:paraId="1A93E1BD" w14:textId="77777777" w:rsidR="009A4252" w:rsidRPr="005E466D" w:rsidRDefault="009A4252"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49C4C357" w14:textId="77777777" w:rsidR="002119BF" w:rsidRPr="00DA09C8" w:rsidRDefault="002119BF" w:rsidP="002119BF">
            <w:pPr>
              <w:spacing w:after="0"/>
              <w:ind w:right="-992"/>
              <w:jc w:val="left"/>
              <w:rPr>
                <w:rFonts w:ascii="Verdana" w:hAnsi="Verdana" w:cs="Arial"/>
                <w:b/>
                <w:color w:val="002060"/>
                <w:sz w:val="18"/>
                <w:szCs w:val="18"/>
                <w:lang w:val="en-GB"/>
              </w:rPr>
            </w:pPr>
            <w:r w:rsidRPr="00DA09C8">
              <w:rPr>
                <w:rFonts w:ascii="Verdana" w:hAnsi="Verdana" w:cs="Arial"/>
                <w:b/>
                <w:color w:val="002060"/>
                <w:sz w:val="18"/>
                <w:szCs w:val="18"/>
                <w:lang w:val="en-GB"/>
              </w:rPr>
              <w:t>Faculty of Te</w:t>
            </w:r>
            <w:r>
              <w:rPr>
                <w:rFonts w:ascii="Verdana" w:hAnsi="Verdana" w:cs="Arial"/>
                <w:b/>
                <w:color w:val="002060"/>
                <w:sz w:val="18"/>
                <w:szCs w:val="18"/>
                <w:lang w:val="en-GB"/>
              </w:rPr>
              <w:t>c</w:t>
            </w:r>
            <w:r w:rsidRPr="00DA09C8">
              <w:rPr>
                <w:rFonts w:ascii="Verdana" w:hAnsi="Verdana" w:cs="Arial"/>
                <w:b/>
                <w:color w:val="002060"/>
                <w:sz w:val="18"/>
                <w:szCs w:val="18"/>
                <w:lang w:val="en-GB"/>
              </w:rPr>
              <w:t xml:space="preserve">hnical </w:t>
            </w:r>
          </w:p>
          <w:p w14:paraId="1C86AB89" w14:textId="77777777" w:rsidR="002119BF" w:rsidRPr="00DA09C8" w:rsidRDefault="002119BF" w:rsidP="002119BF">
            <w:pPr>
              <w:spacing w:after="0"/>
              <w:ind w:right="-992"/>
              <w:jc w:val="left"/>
              <w:rPr>
                <w:rFonts w:ascii="Verdana" w:hAnsi="Verdana" w:cs="Arial"/>
                <w:b/>
                <w:color w:val="002060"/>
                <w:sz w:val="18"/>
                <w:szCs w:val="18"/>
                <w:lang w:val="en-GB"/>
              </w:rPr>
            </w:pPr>
            <w:r w:rsidRPr="00DA09C8">
              <w:rPr>
                <w:rFonts w:ascii="Verdana" w:hAnsi="Verdana" w:cs="Arial"/>
                <w:b/>
                <w:color w:val="002060"/>
                <w:sz w:val="18"/>
                <w:szCs w:val="18"/>
                <w:lang w:val="en-GB"/>
              </w:rPr>
              <w:t xml:space="preserve">and Human </w:t>
            </w:r>
          </w:p>
          <w:p w14:paraId="756F72D2" w14:textId="77777777" w:rsidR="002119BF" w:rsidRPr="00DA09C8" w:rsidRDefault="002119BF" w:rsidP="002119BF">
            <w:pPr>
              <w:spacing w:after="0"/>
              <w:ind w:right="-992"/>
              <w:jc w:val="left"/>
              <w:rPr>
                <w:rFonts w:ascii="Verdana" w:hAnsi="Verdana" w:cs="Arial"/>
                <w:b/>
                <w:color w:val="002060"/>
                <w:sz w:val="18"/>
                <w:szCs w:val="18"/>
                <w:lang w:val="ro-RO"/>
              </w:rPr>
            </w:pPr>
            <w:r w:rsidRPr="00DA09C8">
              <w:rPr>
                <w:rFonts w:ascii="Verdana" w:hAnsi="Verdana" w:cs="Arial"/>
                <w:b/>
                <w:color w:val="002060"/>
                <w:sz w:val="18"/>
                <w:szCs w:val="18"/>
                <w:lang w:val="en-GB"/>
              </w:rPr>
              <w:t>Sciences, T</w:t>
            </w:r>
            <w:proofErr w:type="spellStart"/>
            <w:r w:rsidRPr="00DA09C8">
              <w:rPr>
                <w:rFonts w:ascii="Verdana" w:hAnsi="Verdana" w:cs="Arial"/>
                <w:b/>
                <w:color w:val="002060"/>
                <w:sz w:val="18"/>
                <w:szCs w:val="18"/>
                <w:lang w:val="ro-RO"/>
              </w:rPr>
              <w:t>ârgu</w:t>
            </w:r>
            <w:proofErr w:type="spellEnd"/>
            <w:r w:rsidRPr="00DA09C8">
              <w:rPr>
                <w:rFonts w:ascii="Verdana" w:hAnsi="Verdana" w:cs="Arial"/>
                <w:b/>
                <w:color w:val="002060"/>
                <w:sz w:val="18"/>
                <w:szCs w:val="18"/>
                <w:lang w:val="ro-RO"/>
              </w:rPr>
              <w:t xml:space="preserve"> </w:t>
            </w:r>
          </w:p>
          <w:p w14:paraId="3647DF29" w14:textId="4F94CA24" w:rsidR="009A4252" w:rsidRPr="009F449F" w:rsidRDefault="002119BF" w:rsidP="002119BF">
            <w:pPr>
              <w:shd w:val="clear" w:color="auto" w:fill="FFFFFF"/>
              <w:spacing w:after="0"/>
              <w:ind w:right="-993"/>
              <w:jc w:val="left"/>
              <w:rPr>
                <w:rFonts w:ascii="Verdana" w:hAnsi="Verdana" w:cs="Arial"/>
                <w:color w:val="002060"/>
                <w:sz w:val="18"/>
                <w:szCs w:val="18"/>
                <w:lang w:val="en-GB"/>
              </w:rPr>
            </w:pPr>
            <w:r w:rsidRPr="00DA09C8">
              <w:rPr>
                <w:rFonts w:ascii="Verdana" w:hAnsi="Verdana" w:cs="Arial"/>
                <w:b/>
                <w:color w:val="002060"/>
                <w:sz w:val="18"/>
                <w:szCs w:val="18"/>
                <w:lang w:val="ro-RO"/>
              </w:rPr>
              <w:t>Mureș</w:t>
            </w:r>
          </w:p>
        </w:tc>
      </w:tr>
      <w:tr w:rsidR="009A4252" w:rsidRPr="005E466D" w14:paraId="602D90A2" w14:textId="77777777" w:rsidTr="00E95DA2">
        <w:trPr>
          <w:trHeight w:val="472"/>
        </w:trPr>
        <w:tc>
          <w:tcPr>
            <w:tcW w:w="2829" w:type="dxa"/>
            <w:shd w:val="clear" w:color="auto" w:fill="FFFFFF"/>
          </w:tcPr>
          <w:p w14:paraId="50394D76" w14:textId="77777777" w:rsidR="009A4252" w:rsidRPr="005E466D" w:rsidRDefault="009A4252"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713B4EB9" w14:textId="77777777" w:rsidR="002119BF" w:rsidRDefault="002119BF" w:rsidP="002119BF">
            <w:pPr>
              <w:spacing w:after="0"/>
              <w:ind w:right="-993"/>
              <w:jc w:val="left"/>
              <w:rPr>
                <w:rFonts w:ascii="Verdana" w:hAnsi="Verdana" w:cs="Arial"/>
                <w:color w:val="002060"/>
                <w:sz w:val="18"/>
                <w:szCs w:val="18"/>
                <w:lang w:val="en-GB"/>
              </w:rPr>
            </w:pPr>
            <w:r w:rsidRPr="00E340F4">
              <w:rPr>
                <w:rFonts w:ascii="Verdana" w:hAnsi="Verdana"/>
                <w:color w:val="1F3864"/>
                <w:sz w:val="20"/>
              </w:rPr>
              <w:t xml:space="preserve">547367 </w:t>
            </w:r>
            <w:proofErr w:type="spellStart"/>
            <w:r>
              <w:rPr>
                <w:rFonts w:ascii="Verdana" w:hAnsi="Verdana" w:cs="Arial"/>
                <w:color w:val="002060"/>
                <w:sz w:val="18"/>
                <w:szCs w:val="18"/>
                <w:lang w:val="en-GB"/>
              </w:rPr>
              <w:t>Corunca</w:t>
            </w:r>
            <w:proofErr w:type="spellEnd"/>
          </w:p>
          <w:p w14:paraId="415D8F32" w14:textId="0B480646" w:rsidR="009A4252" w:rsidRPr="009F449F" w:rsidRDefault="002119BF" w:rsidP="002119BF">
            <w:pPr>
              <w:shd w:val="clear" w:color="auto" w:fill="FFFFFF"/>
              <w:spacing w:after="0"/>
              <w:ind w:right="-993"/>
              <w:jc w:val="left"/>
              <w:rPr>
                <w:rFonts w:ascii="Verdana" w:hAnsi="Verdana" w:cs="Arial"/>
                <w:color w:val="002060"/>
                <w:sz w:val="18"/>
                <w:szCs w:val="18"/>
                <w:lang w:val="en-GB"/>
              </w:rPr>
            </w:pPr>
            <w:proofErr w:type="spellStart"/>
            <w:r>
              <w:rPr>
                <w:rFonts w:ascii="Verdana" w:hAnsi="Verdana" w:cs="Arial"/>
                <w:color w:val="002060"/>
                <w:sz w:val="18"/>
                <w:szCs w:val="18"/>
                <w:lang w:val="en-GB"/>
              </w:rPr>
              <w:t>Calea</w:t>
            </w:r>
            <w:proofErr w:type="spellEnd"/>
            <w:r>
              <w:rPr>
                <w:rFonts w:ascii="Verdana" w:hAnsi="Verdana" w:cs="Arial"/>
                <w:color w:val="002060"/>
                <w:sz w:val="18"/>
                <w:szCs w:val="18"/>
                <w:lang w:val="en-GB"/>
              </w:rPr>
              <w:t xml:space="preserve"> </w:t>
            </w:r>
            <w:proofErr w:type="spellStart"/>
            <w:r>
              <w:rPr>
                <w:rFonts w:ascii="Verdana" w:hAnsi="Verdana" w:cs="Arial"/>
                <w:color w:val="002060"/>
                <w:sz w:val="18"/>
                <w:szCs w:val="18"/>
                <w:lang w:val="en-GB"/>
              </w:rPr>
              <w:t>Sighi</w:t>
            </w:r>
            <w:r>
              <w:rPr>
                <w:rFonts w:ascii="Verdana" w:hAnsi="Verdana" w:cs="Arial"/>
                <w:color w:val="002060"/>
                <w:sz w:val="18"/>
                <w:szCs w:val="18"/>
                <w:lang w:val="ro-RO"/>
              </w:rPr>
              <w:t>șoarei</w:t>
            </w:r>
            <w:proofErr w:type="spellEnd"/>
            <w:r>
              <w:rPr>
                <w:rFonts w:ascii="Verdana" w:hAnsi="Verdana" w:cs="Arial"/>
                <w:color w:val="002060"/>
                <w:sz w:val="18"/>
                <w:szCs w:val="18"/>
                <w:lang w:val="ro-RO"/>
              </w:rPr>
              <w:t xml:space="preserve"> nr.2</w:t>
            </w:r>
          </w:p>
        </w:tc>
        <w:tc>
          <w:tcPr>
            <w:tcW w:w="2228" w:type="dxa"/>
            <w:shd w:val="clear" w:color="auto" w:fill="FFFFFF"/>
          </w:tcPr>
          <w:p w14:paraId="3D4B3726" w14:textId="77777777" w:rsidR="009A4252" w:rsidRPr="005E466D" w:rsidRDefault="009A4252"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vAlign w:val="center"/>
          </w:tcPr>
          <w:p w14:paraId="098F794F" w14:textId="77777777" w:rsidR="009A4252" w:rsidRPr="009A4252" w:rsidRDefault="009A4252" w:rsidP="00E95DA2">
            <w:pPr>
              <w:shd w:val="clear" w:color="auto" w:fill="FFFFFF"/>
              <w:spacing w:after="0"/>
              <w:ind w:right="-992"/>
              <w:jc w:val="left"/>
              <w:rPr>
                <w:rFonts w:ascii="Verdana" w:hAnsi="Verdana" w:cs="Arial"/>
                <w:sz w:val="20"/>
                <w:lang w:val="en-GB"/>
              </w:rPr>
            </w:pPr>
            <w:r>
              <w:rPr>
                <w:rFonts w:ascii="Verdana" w:hAnsi="Verdana" w:cs="Arial"/>
                <w:b/>
                <w:color w:val="002060"/>
                <w:sz w:val="18"/>
                <w:szCs w:val="18"/>
                <w:lang w:val="en-GB"/>
              </w:rPr>
              <w:t xml:space="preserve">Romania / </w:t>
            </w:r>
            <w:r w:rsidRPr="00915531">
              <w:rPr>
                <w:rFonts w:ascii="Verdana" w:hAnsi="Verdana" w:cs="Arial"/>
                <w:b/>
                <w:color w:val="002060"/>
                <w:sz w:val="18"/>
                <w:szCs w:val="18"/>
                <w:lang w:val="en-GB"/>
              </w:rPr>
              <w:t>RO</w:t>
            </w:r>
          </w:p>
        </w:tc>
      </w:tr>
      <w:tr w:rsidR="009A4252" w:rsidRPr="005E466D" w14:paraId="2897204B" w14:textId="77777777" w:rsidTr="00D82959">
        <w:trPr>
          <w:trHeight w:val="811"/>
        </w:trPr>
        <w:tc>
          <w:tcPr>
            <w:tcW w:w="2829" w:type="dxa"/>
            <w:shd w:val="clear" w:color="auto" w:fill="FFFFFF"/>
          </w:tcPr>
          <w:p w14:paraId="4F1274E3" w14:textId="77777777" w:rsidR="009A4252" w:rsidRPr="005E466D" w:rsidRDefault="009A4252"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FAD8246" w14:textId="77777777" w:rsidR="002119BF" w:rsidRDefault="002119BF" w:rsidP="002119BF">
            <w:pPr>
              <w:shd w:val="clear" w:color="auto" w:fill="FFFFFF"/>
              <w:spacing w:after="0"/>
              <w:ind w:right="-993"/>
              <w:jc w:val="left"/>
            </w:pPr>
            <w:r>
              <w:rPr>
                <w:rFonts w:ascii="Verdana" w:hAnsi="Verdana" w:cs="Verdana"/>
                <w:color w:val="000000"/>
                <w:sz w:val="20"/>
                <w:szCs w:val="18"/>
                <w:lang w:val="en-GB"/>
              </w:rPr>
              <w:t xml:space="preserve">Veres </w:t>
            </w:r>
            <w:proofErr w:type="spellStart"/>
            <w:r>
              <w:rPr>
                <w:rFonts w:ascii="Verdana" w:hAnsi="Verdana" w:cs="Verdana"/>
                <w:color w:val="000000"/>
                <w:sz w:val="20"/>
                <w:szCs w:val="18"/>
                <w:lang w:val="en-GB"/>
              </w:rPr>
              <w:t>Mónika</w:t>
            </w:r>
            <w:proofErr w:type="spellEnd"/>
          </w:p>
          <w:p w14:paraId="1E6BAD4B" w14:textId="77777777" w:rsidR="002119BF" w:rsidRDefault="002119BF" w:rsidP="002119BF">
            <w:pPr>
              <w:spacing w:after="0"/>
              <w:ind w:right="-992"/>
              <w:jc w:val="left"/>
              <w:rPr>
                <w:rFonts w:ascii="Verdana" w:hAnsi="Verdana" w:cs="Arial"/>
                <w:color w:val="002060"/>
                <w:sz w:val="18"/>
                <w:szCs w:val="18"/>
                <w:lang w:val="en-GB"/>
              </w:rPr>
            </w:pPr>
            <w:r w:rsidRPr="009A2B61">
              <w:rPr>
                <w:rFonts w:ascii="Verdana" w:hAnsi="Verdana" w:cs="Arial"/>
                <w:color w:val="002060"/>
                <w:sz w:val="18"/>
                <w:szCs w:val="18"/>
                <w:lang w:val="en-GB"/>
              </w:rPr>
              <w:t xml:space="preserve">Departmental </w:t>
            </w:r>
            <w:r>
              <w:rPr>
                <w:rFonts w:ascii="Verdana" w:hAnsi="Verdana" w:cs="Arial"/>
                <w:color w:val="002060"/>
                <w:sz w:val="18"/>
                <w:szCs w:val="18"/>
                <w:lang w:val="en-GB"/>
              </w:rPr>
              <w:t xml:space="preserve"> </w:t>
            </w:r>
          </w:p>
          <w:p w14:paraId="1388A2DE" w14:textId="23E3E55F" w:rsidR="009A4252" w:rsidRPr="00915531" w:rsidRDefault="002119BF" w:rsidP="002119BF">
            <w:pPr>
              <w:shd w:val="clear" w:color="auto" w:fill="FFFFFF"/>
              <w:spacing w:after="0"/>
              <w:ind w:right="-992"/>
              <w:jc w:val="left"/>
              <w:rPr>
                <w:rFonts w:ascii="Verdana" w:hAnsi="Verdana" w:cs="Arial"/>
                <w:color w:val="002060"/>
                <w:sz w:val="18"/>
                <w:szCs w:val="18"/>
                <w:lang w:val="en-GB"/>
              </w:rPr>
            </w:pPr>
            <w:r w:rsidRPr="009A2B61">
              <w:rPr>
                <w:rFonts w:ascii="Verdana" w:hAnsi="Verdana" w:cs="Arial"/>
                <w:color w:val="002060"/>
                <w:sz w:val="18"/>
                <w:szCs w:val="18"/>
                <w:lang w:val="en-GB"/>
              </w:rPr>
              <w:t>Erasmus</w:t>
            </w:r>
            <w:r>
              <w:rPr>
                <w:rFonts w:ascii="Verdana" w:hAnsi="Verdana" w:cs="Arial"/>
                <w:color w:val="002060"/>
                <w:sz w:val="18"/>
                <w:szCs w:val="18"/>
                <w:lang w:val="en-GB"/>
              </w:rPr>
              <w:t>+</w:t>
            </w:r>
            <w:r w:rsidRPr="009A2B61">
              <w:rPr>
                <w:rFonts w:ascii="Verdana" w:hAnsi="Verdana" w:cs="Arial"/>
                <w:color w:val="002060"/>
                <w:sz w:val="18"/>
                <w:szCs w:val="18"/>
                <w:lang w:val="en-GB"/>
              </w:rPr>
              <w:t xml:space="preserve"> Coordinator</w:t>
            </w:r>
          </w:p>
        </w:tc>
        <w:tc>
          <w:tcPr>
            <w:tcW w:w="2228" w:type="dxa"/>
            <w:shd w:val="clear" w:color="auto" w:fill="FFFFFF"/>
          </w:tcPr>
          <w:p w14:paraId="7BDCE7A0" w14:textId="77777777" w:rsidR="009A4252" w:rsidRDefault="009A4252"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64AEE22E" w14:textId="77777777" w:rsidR="009A4252" w:rsidRPr="00C17AB2" w:rsidRDefault="009A4252"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CC28785" w14:textId="77777777" w:rsidR="002119BF" w:rsidRPr="0082186A" w:rsidRDefault="002119BF" w:rsidP="002119BF">
            <w:pPr>
              <w:spacing w:after="0"/>
              <w:ind w:right="-993"/>
              <w:jc w:val="left"/>
              <w:rPr>
                <w:rFonts w:ascii="Verdana" w:hAnsi="Verdana" w:cs="Arial"/>
                <w:color w:val="002060"/>
                <w:sz w:val="18"/>
                <w:szCs w:val="18"/>
                <w:lang w:val="en-US"/>
              </w:rPr>
            </w:pPr>
            <w:proofErr w:type="spellStart"/>
            <w:proofErr w:type="gramStart"/>
            <w:r>
              <w:rPr>
                <w:rFonts w:ascii="Verdana" w:hAnsi="Verdana" w:cs="Arial"/>
                <w:color w:val="002060"/>
                <w:sz w:val="18"/>
                <w:szCs w:val="18"/>
                <w:lang w:val="fr-BE"/>
              </w:rPr>
              <w:t>s</w:t>
            </w:r>
            <w:r w:rsidRPr="0082186A">
              <w:rPr>
                <w:rFonts w:ascii="Verdana" w:hAnsi="Verdana" w:cs="Arial"/>
                <w:color w:val="002060"/>
                <w:sz w:val="18"/>
                <w:szCs w:val="18"/>
                <w:lang w:val="fr-BE"/>
              </w:rPr>
              <w:t>apierasmus</w:t>
            </w:r>
            <w:proofErr w:type="spellEnd"/>
            <w:proofErr w:type="gramEnd"/>
            <w:r w:rsidRPr="0082186A">
              <w:rPr>
                <w:rFonts w:ascii="Verdana" w:hAnsi="Verdana" w:cs="Arial"/>
                <w:color w:val="002060"/>
                <w:sz w:val="18"/>
                <w:szCs w:val="18"/>
                <w:lang w:val="en-US"/>
              </w:rPr>
              <w:t>@</w:t>
            </w:r>
          </w:p>
          <w:p w14:paraId="2427DEB2" w14:textId="4DD5FCD1" w:rsidR="009A4252" w:rsidRPr="009F449F" w:rsidRDefault="002119BF" w:rsidP="002119BF">
            <w:pPr>
              <w:shd w:val="clear" w:color="auto" w:fill="FFFFFF"/>
              <w:ind w:right="-993"/>
              <w:jc w:val="left"/>
              <w:rPr>
                <w:rFonts w:ascii="Verdana" w:hAnsi="Verdana" w:cs="Arial"/>
                <w:color w:val="002060"/>
                <w:sz w:val="18"/>
                <w:szCs w:val="18"/>
                <w:lang w:val="fr-BE"/>
              </w:rPr>
            </w:pPr>
            <w:r w:rsidRPr="0082186A">
              <w:rPr>
                <w:rFonts w:ascii="Verdana" w:hAnsi="Verdana" w:cs="Arial"/>
                <w:color w:val="002060"/>
                <w:sz w:val="18"/>
                <w:szCs w:val="18"/>
                <w:lang w:val="en-US"/>
              </w:rPr>
              <w:t>ms.sapientia.ro</w:t>
            </w:r>
          </w:p>
        </w:tc>
      </w:tr>
      <w:tr w:rsidR="009A4252" w:rsidRPr="005F0E76" w14:paraId="73978885" w14:textId="77777777" w:rsidTr="00D82959">
        <w:trPr>
          <w:trHeight w:val="811"/>
        </w:trPr>
        <w:tc>
          <w:tcPr>
            <w:tcW w:w="2829" w:type="dxa"/>
            <w:shd w:val="clear" w:color="auto" w:fill="FFFFFF"/>
          </w:tcPr>
          <w:p w14:paraId="48BE979D" w14:textId="77777777" w:rsidR="009A4252" w:rsidRPr="00800D27" w:rsidRDefault="009A4252"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2CB4EFB" w14:textId="77777777" w:rsidR="009A4252" w:rsidRPr="00800D27" w:rsidRDefault="009A4252"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5CA1D111" w14:textId="77777777" w:rsidR="009A4252" w:rsidRPr="00782942" w:rsidRDefault="009A4252"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46DE69DE" w14:textId="77777777" w:rsidR="009A4252" w:rsidRPr="00F8532D" w:rsidRDefault="009A4252"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r w:rsidRPr="009F449F">
              <w:rPr>
                <w:rFonts w:ascii="Verdana" w:hAnsi="Verdana" w:cs="Arial"/>
                <w:sz w:val="16"/>
                <w:szCs w:val="16"/>
                <w:lang w:val="en-GB"/>
              </w:rPr>
              <w:t>if applicable</w:t>
            </w:r>
            <w:r w:rsidRPr="00782942">
              <w:rPr>
                <w:rFonts w:ascii="Verdana" w:hAnsi="Verdana" w:cs="Arial"/>
                <w:sz w:val="16"/>
                <w:szCs w:val="16"/>
                <w:lang w:val="en-GB"/>
              </w:rPr>
              <w:t>)</w:t>
            </w:r>
          </w:p>
        </w:tc>
        <w:tc>
          <w:tcPr>
            <w:tcW w:w="2228" w:type="dxa"/>
            <w:shd w:val="clear" w:color="auto" w:fill="FFFFFF"/>
          </w:tcPr>
          <w:p w14:paraId="5D904AAE" w14:textId="77777777" w:rsidR="009A4252" w:rsidRDefault="002119B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9A4252">
                  <w:rPr>
                    <w:rFonts w:ascii="MS Gothic" w:eastAsia="MS Gothic" w:hAnsi="MS Gothic" w:cs="Arial" w:hint="eastAsia"/>
                    <w:sz w:val="16"/>
                    <w:szCs w:val="16"/>
                    <w:lang w:val="en-GB"/>
                  </w:rPr>
                  <w:t>☐</w:t>
                </w:r>
              </w:sdtContent>
            </w:sdt>
            <w:r w:rsidR="009A4252" w:rsidRPr="00AD0B3E">
              <w:rPr>
                <w:rFonts w:ascii="Verdana" w:hAnsi="Verdana" w:cs="Arial"/>
                <w:sz w:val="16"/>
                <w:szCs w:val="16"/>
                <w:lang w:val="en-GB"/>
              </w:rPr>
              <w:t>&lt;250 employees</w:t>
            </w:r>
          </w:p>
          <w:p w14:paraId="038DD7AC" w14:textId="77777777" w:rsidR="009A4252" w:rsidRPr="00F8532D" w:rsidRDefault="002119B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9A4252">
                  <w:rPr>
                    <w:rFonts w:ascii="MS Gothic" w:eastAsia="MS Gothic" w:hAnsi="MS Gothic" w:cs="Arial" w:hint="eastAsia"/>
                    <w:sz w:val="16"/>
                    <w:szCs w:val="16"/>
                    <w:lang w:val="en-GB"/>
                  </w:rPr>
                  <w:t>☐</w:t>
                </w:r>
              </w:sdtContent>
            </w:sdt>
            <w:r w:rsidR="009A4252" w:rsidRPr="00AD0B3E">
              <w:rPr>
                <w:rFonts w:ascii="Verdana" w:hAnsi="Verdana" w:cs="Arial"/>
                <w:sz w:val="16"/>
                <w:szCs w:val="16"/>
                <w:lang w:val="en-GB"/>
              </w:rPr>
              <w:t>&gt;250 employees</w:t>
            </w:r>
          </w:p>
        </w:tc>
      </w:tr>
    </w:tbl>
    <w:p w14:paraId="175D4883"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70B3762B" w14:textId="77777777" w:rsidR="007967A9" w:rsidRDefault="007967A9" w:rsidP="006A4981">
      <w:pPr>
        <w:shd w:val="clear" w:color="auto" w:fill="FFFFFF"/>
        <w:ind w:left="-709" w:right="-992"/>
        <w:jc w:val="left"/>
        <w:rPr>
          <w:rFonts w:ascii="Verdana" w:hAnsi="Verdana" w:cs="Arial"/>
          <w:b/>
          <w:color w:val="002060"/>
          <w:szCs w:val="24"/>
          <w:lang w:val="en-GB"/>
        </w:rPr>
      </w:pPr>
      <w:r w:rsidRPr="00F67303">
        <w:rPr>
          <w:rFonts w:ascii="Verdana" w:hAnsi="Verdana" w:cs="Arial"/>
          <w:b/>
          <w:color w:val="002060"/>
          <w:szCs w:val="24"/>
          <w:shd w:val="clear" w:color="auto" w:fill="E1F2CE"/>
          <w:lang w:val="en-GB"/>
        </w:rPr>
        <w:t>The Receiving Institution</w:t>
      </w:r>
      <w:r w:rsidR="00712540" w:rsidRPr="00F67303">
        <w:rPr>
          <w:rFonts w:ascii="Verdana" w:hAnsi="Verdana" w:cs="Arial"/>
          <w:b/>
          <w:color w:val="002060"/>
          <w:szCs w:val="24"/>
          <w:shd w:val="clear" w:color="auto" w:fill="E1F2CE"/>
          <w:lang w:val="en-GB"/>
        </w:rPr>
        <w:t xml:space="preserve"> 1.</w:t>
      </w:r>
    </w:p>
    <w:tbl>
      <w:tblPr>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33"/>
        <w:gridCol w:w="2271"/>
        <w:gridCol w:w="2268"/>
        <w:gridCol w:w="2157"/>
      </w:tblGrid>
      <w:tr w:rsidR="00A75662" w:rsidRPr="007673FA" w14:paraId="57C5CED4" w14:textId="77777777" w:rsidTr="009A4252">
        <w:trPr>
          <w:trHeight w:val="371"/>
        </w:trPr>
        <w:tc>
          <w:tcPr>
            <w:tcW w:w="2833" w:type="dxa"/>
            <w:shd w:val="clear" w:color="auto" w:fill="FFFFFF"/>
          </w:tcPr>
          <w:p w14:paraId="2FC952BF"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9783E6E" w14:textId="77777777" w:rsidR="00A75662" w:rsidRPr="002E6A34" w:rsidRDefault="00A75662" w:rsidP="002E6A34">
            <w:pPr>
              <w:shd w:val="clear" w:color="auto" w:fill="FFFFFF"/>
              <w:spacing w:after="0"/>
              <w:ind w:right="-992"/>
              <w:jc w:val="left"/>
              <w:rPr>
                <w:rFonts w:ascii="Verdana" w:hAnsi="Verdana" w:cs="Arial"/>
                <w:b/>
                <w:color w:val="002060"/>
                <w:sz w:val="18"/>
                <w:szCs w:val="18"/>
                <w:lang w:val="en-GB"/>
              </w:rPr>
            </w:pPr>
          </w:p>
        </w:tc>
        <w:tc>
          <w:tcPr>
            <w:tcW w:w="2268" w:type="dxa"/>
            <w:vMerge w:val="restart"/>
            <w:shd w:val="clear" w:color="auto" w:fill="FFFFFF"/>
          </w:tcPr>
          <w:p w14:paraId="74FFE204"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178EAE6A" w14:textId="77777777" w:rsidR="00A75662" w:rsidRPr="002E6A34" w:rsidRDefault="00A75662" w:rsidP="002E6A34">
            <w:pPr>
              <w:shd w:val="clear" w:color="auto" w:fill="FFFFFF"/>
              <w:spacing w:after="0"/>
              <w:ind w:right="-992"/>
              <w:jc w:val="left"/>
              <w:rPr>
                <w:rFonts w:ascii="Verdana" w:hAnsi="Verdana" w:cs="Arial"/>
                <w:color w:val="002060"/>
                <w:sz w:val="18"/>
                <w:szCs w:val="18"/>
                <w:lang w:val="en-GB"/>
              </w:rPr>
            </w:pPr>
          </w:p>
        </w:tc>
      </w:tr>
      <w:tr w:rsidR="00A75662" w:rsidRPr="007673FA" w14:paraId="18E5B053" w14:textId="77777777" w:rsidTr="009A4252">
        <w:trPr>
          <w:trHeight w:val="371"/>
        </w:trPr>
        <w:tc>
          <w:tcPr>
            <w:tcW w:w="2833" w:type="dxa"/>
            <w:shd w:val="clear" w:color="auto" w:fill="FFFFFF"/>
          </w:tcPr>
          <w:p w14:paraId="5A9C8F4E"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3327994"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026EFF3B"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77423373" w14:textId="77777777" w:rsidR="00A75662" w:rsidRPr="002E6A34" w:rsidRDefault="00A75662" w:rsidP="002E6A34">
            <w:pPr>
              <w:shd w:val="clear" w:color="auto" w:fill="FFFFFF"/>
              <w:spacing w:after="0"/>
              <w:ind w:right="-992"/>
              <w:jc w:val="left"/>
              <w:rPr>
                <w:rFonts w:ascii="Verdana" w:hAnsi="Verdana" w:cs="Arial"/>
                <w:b/>
                <w:color w:val="002060"/>
                <w:sz w:val="18"/>
                <w:szCs w:val="18"/>
                <w:lang w:val="en-GB"/>
              </w:rPr>
            </w:pPr>
          </w:p>
        </w:tc>
        <w:tc>
          <w:tcPr>
            <w:tcW w:w="2268" w:type="dxa"/>
            <w:vMerge/>
            <w:shd w:val="clear" w:color="auto" w:fill="FFFFFF"/>
          </w:tcPr>
          <w:p w14:paraId="41BCCBC0"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02E150CE" w14:textId="77777777" w:rsidR="00A75662" w:rsidRPr="002E6A34" w:rsidRDefault="00A75662" w:rsidP="002E6A34">
            <w:pPr>
              <w:shd w:val="clear" w:color="auto" w:fill="FFFFFF"/>
              <w:spacing w:after="0"/>
              <w:ind w:right="-992"/>
              <w:jc w:val="center"/>
              <w:rPr>
                <w:rFonts w:ascii="Verdana" w:hAnsi="Verdana" w:cs="Arial"/>
                <w:b/>
                <w:color w:val="002060"/>
                <w:sz w:val="18"/>
                <w:szCs w:val="18"/>
                <w:lang w:val="en-GB"/>
              </w:rPr>
            </w:pPr>
          </w:p>
        </w:tc>
      </w:tr>
      <w:tr w:rsidR="007967A9" w:rsidRPr="007673FA" w14:paraId="06BD06D3" w14:textId="77777777" w:rsidTr="009A4252">
        <w:trPr>
          <w:trHeight w:val="559"/>
        </w:trPr>
        <w:tc>
          <w:tcPr>
            <w:tcW w:w="2833" w:type="dxa"/>
            <w:shd w:val="clear" w:color="auto" w:fill="FFFFFF"/>
          </w:tcPr>
          <w:p w14:paraId="3EAA308E"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2157E3F" w14:textId="77777777" w:rsidR="007967A9" w:rsidRPr="002E6A34" w:rsidRDefault="007967A9" w:rsidP="002E6A34">
            <w:pPr>
              <w:shd w:val="clear" w:color="auto" w:fill="FFFFFF"/>
              <w:spacing w:after="0"/>
              <w:ind w:right="-992"/>
              <w:jc w:val="left"/>
              <w:rPr>
                <w:rFonts w:ascii="Verdana" w:hAnsi="Verdana" w:cs="Arial"/>
                <w:color w:val="002060"/>
                <w:sz w:val="18"/>
                <w:szCs w:val="18"/>
                <w:lang w:val="en-GB"/>
              </w:rPr>
            </w:pPr>
          </w:p>
        </w:tc>
        <w:tc>
          <w:tcPr>
            <w:tcW w:w="2268" w:type="dxa"/>
            <w:shd w:val="clear" w:color="auto" w:fill="FFFFFF"/>
          </w:tcPr>
          <w:p w14:paraId="2D98F561"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600A5072" w14:textId="77777777" w:rsidR="007967A9" w:rsidRPr="002E6A34" w:rsidRDefault="007967A9" w:rsidP="002E6A34">
            <w:pPr>
              <w:shd w:val="clear" w:color="auto" w:fill="FFFFFF"/>
              <w:spacing w:after="0"/>
              <w:ind w:right="-992"/>
              <w:jc w:val="left"/>
              <w:rPr>
                <w:rFonts w:ascii="Verdana" w:hAnsi="Verdana" w:cs="Arial"/>
                <w:b/>
                <w:sz w:val="18"/>
                <w:szCs w:val="18"/>
                <w:lang w:val="en-GB"/>
              </w:rPr>
            </w:pPr>
          </w:p>
        </w:tc>
      </w:tr>
      <w:tr w:rsidR="007967A9" w:rsidRPr="00EF398E" w14:paraId="754E65BA" w14:textId="77777777" w:rsidTr="009A4252">
        <w:tc>
          <w:tcPr>
            <w:tcW w:w="2833" w:type="dxa"/>
            <w:shd w:val="clear" w:color="auto" w:fill="FFFFFF"/>
          </w:tcPr>
          <w:p w14:paraId="1CBB853A"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0F2BADD" w14:textId="77777777" w:rsidR="007967A9" w:rsidRPr="002E6A34" w:rsidRDefault="007967A9" w:rsidP="002E6A34">
            <w:pPr>
              <w:shd w:val="clear" w:color="auto" w:fill="FFFFFF"/>
              <w:spacing w:after="0"/>
              <w:ind w:right="-992"/>
              <w:jc w:val="left"/>
              <w:rPr>
                <w:rFonts w:ascii="Verdana" w:hAnsi="Verdana" w:cs="Arial"/>
                <w:sz w:val="18"/>
                <w:szCs w:val="18"/>
                <w:lang w:val="en-GB"/>
              </w:rPr>
            </w:pPr>
          </w:p>
        </w:tc>
        <w:tc>
          <w:tcPr>
            <w:tcW w:w="2268" w:type="dxa"/>
            <w:shd w:val="clear" w:color="auto" w:fill="FFFFFF"/>
          </w:tcPr>
          <w:p w14:paraId="5AF7A45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6968D208" w14:textId="77777777" w:rsidR="007967A9" w:rsidRPr="002E6A34" w:rsidRDefault="007967A9" w:rsidP="002E6A34">
            <w:pPr>
              <w:shd w:val="clear" w:color="auto" w:fill="FFFFFF"/>
              <w:spacing w:after="0"/>
              <w:ind w:right="-992"/>
              <w:jc w:val="left"/>
              <w:rPr>
                <w:rFonts w:ascii="Verdana" w:hAnsi="Verdana" w:cs="Arial"/>
                <w:b/>
                <w:color w:val="002060"/>
                <w:sz w:val="18"/>
                <w:szCs w:val="18"/>
                <w:lang w:val="fr-BE"/>
              </w:rPr>
            </w:pPr>
          </w:p>
        </w:tc>
      </w:tr>
    </w:tbl>
    <w:p w14:paraId="5BA19531" w14:textId="77777777" w:rsidR="00D2071E" w:rsidRPr="00A941C9" w:rsidRDefault="00D2071E" w:rsidP="00BC64D9">
      <w:pPr>
        <w:pStyle w:val="Heading4"/>
        <w:keepNext w:val="0"/>
        <w:numPr>
          <w:ilvl w:val="0"/>
          <w:numId w:val="0"/>
        </w:numPr>
        <w:spacing w:after="0"/>
        <w:jc w:val="left"/>
        <w:rPr>
          <w:rFonts w:ascii="Verdana" w:hAnsi="Verdana" w:cs="Arial"/>
          <w:sz w:val="20"/>
          <w:lang w:val="fr-BE"/>
        </w:rPr>
      </w:pPr>
    </w:p>
    <w:p w14:paraId="60E5661F" w14:textId="77777777" w:rsidR="00454AB1"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end notes.</w:t>
      </w:r>
    </w:p>
    <w:p w14:paraId="5B8B8DA0" w14:textId="77777777" w:rsidR="00454AB1" w:rsidRDefault="00454AB1" w:rsidP="00454AB1">
      <w:pPr>
        <w:pStyle w:val="Text4"/>
        <w:rPr>
          <w:lang w:val="en-GB"/>
        </w:rPr>
      </w:pPr>
      <w:r>
        <w:rPr>
          <w:lang w:val="en-GB"/>
        </w:rPr>
        <w:br w:type="page"/>
      </w:r>
    </w:p>
    <w:p w14:paraId="13C50F37" w14:textId="77777777"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09E56D87" w14:textId="77777777" w:rsidR="00490F95" w:rsidRPr="00B223B0" w:rsidRDefault="00490F95" w:rsidP="00A75662">
      <w:pPr>
        <w:spacing w:after="120"/>
        <w:ind w:right="-992"/>
        <w:jc w:val="left"/>
        <w:rPr>
          <w:rFonts w:ascii="Verdana" w:hAnsi="Verdana" w:cs="Calibri"/>
          <w:b/>
          <w:color w:val="002060"/>
          <w:sz w:val="20"/>
          <w:lang w:val="en-GB"/>
        </w:rPr>
      </w:pPr>
    </w:p>
    <w:p w14:paraId="41A77E87" w14:textId="77777777" w:rsidR="005D5129" w:rsidRPr="00354F60" w:rsidRDefault="000044BA" w:rsidP="007E2F6C">
      <w:pPr>
        <w:pStyle w:val="Heading4"/>
        <w:keepNext w:val="0"/>
        <w:numPr>
          <w:ilvl w:val="0"/>
          <w:numId w:val="0"/>
        </w:numPr>
        <w:tabs>
          <w:tab w:val="left" w:pos="426"/>
        </w:tabs>
        <w:rPr>
          <w:rFonts w:ascii="Verdana" w:hAnsi="Verdana" w:cs="Calibri"/>
          <w:b/>
          <w:color w:val="002060"/>
          <w:sz w:val="20"/>
          <w:lang w:val="en-GB"/>
        </w:rPr>
      </w:pPr>
      <w:r w:rsidRPr="00F67303">
        <w:rPr>
          <w:rFonts w:ascii="Verdana" w:hAnsi="Verdana" w:cs="Calibri"/>
          <w:b/>
          <w:color w:val="002060"/>
          <w:sz w:val="20"/>
          <w:shd w:val="clear" w:color="auto" w:fill="E1F2CE"/>
          <w:lang w:val="en-GB"/>
        </w:rPr>
        <w:t>1/</w:t>
      </w:r>
      <w:r w:rsidR="007E2F6C" w:rsidRPr="00354F60">
        <w:rPr>
          <w:rFonts w:ascii="Verdana" w:hAnsi="Verdana" w:cs="Calibri"/>
          <w:b/>
          <w:color w:val="002060"/>
          <w:sz w:val="20"/>
          <w:lang w:val="en-GB"/>
        </w:rPr>
        <w:t>I.</w:t>
      </w:r>
      <w:r w:rsidR="007E2F6C"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1ADDA82" w14:textId="77777777"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15A4826C" w14:textId="77777777"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w:t>
      </w:r>
      <w:r w:rsidR="00466BFF" w:rsidRPr="00B81391">
        <w:rPr>
          <w:rFonts w:ascii="Verdana" w:hAnsi="Verdana" w:cs="Calibri"/>
          <w:color w:val="0070C0"/>
          <w:lang w:val="en-GB"/>
        </w:rPr>
        <w:t xml:space="preserve">select </w:t>
      </w:r>
      <w:r w:rsidR="005F0E76" w:rsidRPr="00B81391">
        <w:rPr>
          <w:rFonts w:ascii="Verdana" w:hAnsi="Verdana" w:cs="Calibri"/>
          <w:color w:val="0070C0"/>
          <w:lang w:val="en-GB"/>
        </w:rPr>
        <w:t xml:space="preserve">the main </w:t>
      </w:r>
      <w:r w:rsidR="00466BFF" w:rsidRPr="00B81391">
        <w:rPr>
          <w:rFonts w:ascii="Verdana" w:hAnsi="Verdana" w:cs="Calibri"/>
          <w:color w:val="0070C0"/>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14:paraId="632C30DD"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315B8100"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1E70BA5D" w14:textId="7777777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79E366A6" w14:textId="77777777" w:rsidTr="00107B17">
        <w:trPr>
          <w:jc w:val="center"/>
        </w:trPr>
        <w:tc>
          <w:tcPr>
            <w:tcW w:w="8763" w:type="dxa"/>
            <w:shd w:val="clear" w:color="auto" w:fill="FFFFFF"/>
            <w:hideMark/>
          </w:tcPr>
          <w:p w14:paraId="65AA41B2"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4FA7478B" w14:textId="77777777" w:rsidR="00947531" w:rsidRPr="00B81391" w:rsidRDefault="00947531" w:rsidP="00947531">
            <w:pPr>
              <w:spacing w:after="0"/>
              <w:ind w:left="-6" w:firstLine="6"/>
              <w:rPr>
                <w:rFonts w:ascii="Verdana" w:hAnsi="Verdana" w:cs="Calibri"/>
                <w:color w:val="C00000"/>
                <w:sz w:val="20"/>
                <w:lang w:val="en-GB"/>
              </w:rPr>
            </w:pPr>
            <w:r w:rsidRPr="00B81391">
              <w:rPr>
                <w:rFonts w:ascii="Verdana" w:hAnsi="Verdana" w:cs="Calibri"/>
                <w:color w:val="C00000"/>
                <w:sz w:val="20"/>
                <w:lang w:val="en-GB"/>
              </w:rPr>
              <w:t>(</w:t>
            </w:r>
            <w:proofErr w:type="spellStart"/>
            <w:r w:rsidRPr="00B81391">
              <w:rPr>
                <w:rFonts w:ascii="Verdana" w:hAnsi="Verdana" w:cs="Calibri"/>
                <w:color w:val="C00000"/>
                <w:sz w:val="20"/>
                <w:lang w:val="en-GB"/>
              </w:rPr>
              <w:t>egyszerű</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mobilitás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w:t>
            </w:r>
            <w:proofErr w:type="spellEnd"/>
            <w:r w:rsidRPr="00B81391">
              <w:rPr>
                <w:rFonts w:ascii="Verdana" w:hAnsi="Verdana" w:cs="Calibri"/>
                <w:color w:val="C00000"/>
                <w:sz w:val="20"/>
                <w:lang w:val="en-GB"/>
              </w:rPr>
              <w:t>;</w:t>
            </w:r>
          </w:p>
          <w:p w14:paraId="5F707F54" w14:textId="77777777" w:rsidR="00947531" w:rsidRPr="00B81391" w:rsidRDefault="00947531" w:rsidP="00947531">
            <w:pPr>
              <w:spacing w:after="0"/>
              <w:ind w:left="-6" w:firstLine="6"/>
              <w:rPr>
                <w:rFonts w:ascii="Verdana" w:hAnsi="Verdana" w:cs="Calibri"/>
                <w:color w:val="C00000"/>
                <w:sz w:val="20"/>
                <w:lang w:val="hu-HU"/>
              </w:rPr>
            </w:pPr>
            <w:proofErr w:type="spellStart"/>
            <w:r w:rsidRPr="00B81391">
              <w:rPr>
                <w:rFonts w:ascii="Verdana" w:hAnsi="Verdana" w:cs="Calibri"/>
                <w:color w:val="C00000"/>
                <w:sz w:val="20"/>
                <w:lang w:val="en-GB"/>
              </w:rPr>
              <w:t>kombinált</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oktatási</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mobiliás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esetén</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az</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elsődleges</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célok</w:t>
            </w:r>
            <w:proofErr w:type="spellEnd"/>
            <w:r w:rsidRPr="00B81391">
              <w:rPr>
                <w:rFonts w:ascii="Verdana" w:hAnsi="Verdana" w:cs="Calibri"/>
                <w:color w:val="C00000"/>
                <w:sz w:val="20"/>
                <w:lang w:val="en-GB"/>
              </w:rPr>
              <w:t xml:space="preserve">: </w:t>
            </w:r>
            <w:proofErr w:type="spellStart"/>
            <w:r w:rsidRPr="00B81391">
              <w:rPr>
                <w:rFonts w:ascii="Verdana" w:hAnsi="Verdana" w:cs="Calibri"/>
                <w:color w:val="C00000"/>
                <w:sz w:val="20"/>
                <w:lang w:val="en-GB"/>
              </w:rPr>
              <w:t>tanítás</w:t>
            </w:r>
            <w:proofErr w:type="spellEnd"/>
            <w:r w:rsidRPr="00B81391">
              <w:rPr>
                <w:rFonts w:ascii="Verdana" w:hAnsi="Verdana" w:cs="Calibri"/>
                <w:color w:val="C00000"/>
                <w:sz w:val="20"/>
                <w:lang w:val="en-GB"/>
              </w:rPr>
              <w:t xml:space="preserve"> + a </w:t>
            </w:r>
            <w:proofErr w:type="spellStart"/>
            <w:r w:rsidRPr="00B81391">
              <w:rPr>
                <w:rFonts w:ascii="Verdana" w:hAnsi="Verdana"/>
                <w:color w:val="C00000"/>
                <w:sz w:val="20"/>
              </w:rPr>
              <w:t>pedagógiai</w:t>
            </w:r>
            <w:proofErr w:type="spellEnd"/>
            <w:r w:rsidRPr="00B81391">
              <w:rPr>
                <w:rFonts w:ascii="Verdana" w:hAnsi="Verdana"/>
                <w:color w:val="C00000"/>
                <w:sz w:val="20"/>
              </w:rPr>
              <w:t xml:space="preserve"> </w:t>
            </w:r>
            <w:proofErr w:type="spellStart"/>
            <w:r w:rsidRPr="00B81391">
              <w:rPr>
                <w:rFonts w:ascii="Verdana" w:hAnsi="Verdana"/>
                <w:color w:val="C00000"/>
                <w:sz w:val="20"/>
              </w:rPr>
              <w:t>és</w:t>
            </w:r>
            <w:proofErr w:type="spellEnd"/>
            <w:r w:rsidRPr="00B81391">
              <w:rPr>
                <w:rFonts w:ascii="Verdana" w:hAnsi="Verdana"/>
                <w:color w:val="C00000"/>
                <w:sz w:val="20"/>
              </w:rPr>
              <w:t>/</w:t>
            </w:r>
            <w:proofErr w:type="spellStart"/>
            <w:r w:rsidRPr="00B81391">
              <w:rPr>
                <w:rFonts w:ascii="Verdana" w:hAnsi="Verdana"/>
                <w:color w:val="C00000"/>
                <w:sz w:val="20"/>
              </w:rPr>
              <w:t>vagy</w:t>
            </w:r>
            <w:proofErr w:type="spellEnd"/>
            <w:r w:rsidRPr="00B81391">
              <w:rPr>
                <w:rFonts w:ascii="Verdana" w:hAnsi="Verdana"/>
                <w:color w:val="C00000"/>
                <w:sz w:val="20"/>
              </w:rPr>
              <w:t xml:space="preserve"> </w:t>
            </w:r>
            <w:proofErr w:type="spellStart"/>
            <w:r w:rsidRPr="00B81391">
              <w:rPr>
                <w:rFonts w:ascii="Verdana" w:hAnsi="Verdana"/>
                <w:color w:val="C00000"/>
                <w:sz w:val="20"/>
              </w:rPr>
              <w:t>tanterv-fejlesztési</w:t>
            </w:r>
            <w:proofErr w:type="spellEnd"/>
            <w:r w:rsidRPr="00B81391">
              <w:rPr>
                <w:rFonts w:ascii="Verdana" w:hAnsi="Verdana"/>
                <w:color w:val="C00000"/>
                <w:sz w:val="20"/>
              </w:rPr>
              <w:t xml:space="preserve"> </w:t>
            </w:r>
            <w:proofErr w:type="spellStart"/>
            <w:r w:rsidRPr="00B81391">
              <w:rPr>
                <w:rFonts w:ascii="Verdana" w:hAnsi="Verdana"/>
                <w:color w:val="C00000"/>
                <w:sz w:val="20"/>
              </w:rPr>
              <w:t>készségek</w:t>
            </w:r>
            <w:proofErr w:type="spellEnd"/>
            <w:r w:rsidRPr="00B81391">
              <w:rPr>
                <w:rFonts w:ascii="Verdana" w:hAnsi="Verdana"/>
                <w:color w:val="C00000"/>
                <w:sz w:val="20"/>
              </w:rPr>
              <w:t xml:space="preserve"> </w:t>
            </w:r>
            <w:proofErr w:type="spellStart"/>
            <w:r w:rsidRPr="00B81391">
              <w:rPr>
                <w:rFonts w:ascii="Verdana" w:hAnsi="Verdana"/>
                <w:color w:val="C00000"/>
                <w:sz w:val="20"/>
              </w:rPr>
              <w:t>fejlesztése</w:t>
            </w:r>
            <w:proofErr w:type="spellEnd"/>
            <w:r w:rsidRPr="00B81391">
              <w:rPr>
                <w:rFonts w:ascii="Verdana" w:hAnsi="Verdana"/>
                <w:color w:val="C00000"/>
                <w:sz w:val="20"/>
              </w:rPr>
              <w:t>)</w:t>
            </w:r>
          </w:p>
          <w:p w14:paraId="79D19F91" w14:textId="77777777" w:rsidR="00377526" w:rsidRPr="00490F95" w:rsidRDefault="00377526" w:rsidP="00F71F07">
            <w:pPr>
              <w:spacing w:after="120"/>
              <w:rPr>
                <w:rFonts w:ascii="Verdana" w:hAnsi="Verdana" w:cs="Calibri"/>
                <w:sz w:val="20"/>
                <w:lang w:val="en-GB"/>
              </w:rPr>
            </w:pPr>
          </w:p>
        </w:tc>
      </w:tr>
    </w:tbl>
    <w:p w14:paraId="23E5DA94" w14:textId="77777777" w:rsidR="00947531" w:rsidRDefault="00947531" w:rsidP="00947531">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47531" w:rsidRPr="00EA286D" w14:paraId="5F1C8D9C" w14:textId="77777777" w:rsidTr="005F7573">
        <w:trPr>
          <w:jc w:val="center"/>
        </w:trPr>
        <w:tc>
          <w:tcPr>
            <w:tcW w:w="8763" w:type="dxa"/>
            <w:shd w:val="clear" w:color="auto" w:fill="FFFFFF"/>
            <w:hideMark/>
          </w:tcPr>
          <w:p w14:paraId="43FF2560" w14:textId="77777777" w:rsidR="00947531" w:rsidRPr="00282DC3" w:rsidRDefault="00947531" w:rsidP="005F7573">
            <w:pPr>
              <w:spacing w:after="0"/>
              <w:jc w:val="left"/>
              <w:rPr>
                <w:rFonts w:ascii="Verdana" w:hAnsi="Verdana" w:cs="Calibri"/>
                <w:b/>
                <w:color w:val="002060"/>
                <w:sz w:val="20"/>
                <w:lang w:val="en-GB"/>
              </w:rPr>
            </w:pPr>
            <w:r w:rsidRPr="00282DC3">
              <w:rPr>
                <w:rFonts w:ascii="Verdana" w:hAnsi="Verdana" w:cs="Calibri"/>
                <w:b/>
                <w:color w:val="002060"/>
                <w:sz w:val="20"/>
                <w:lang w:val="en-GB"/>
              </w:rPr>
              <w:t xml:space="preserve">Training activity to develop pedagogical and/or curriculum design skills: Yes </w:t>
            </w:r>
            <w:r w:rsidRPr="00282DC3">
              <w:rPr>
                <w:rFonts w:ascii="MS Gothic" w:eastAsia="MS Gothic" w:hAnsi="MS Gothic" w:cs="MS Gothic"/>
                <w:b/>
                <w:color w:val="002060"/>
                <w:sz w:val="20"/>
                <w:lang w:val="en-GB"/>
              </w:rPr>
              <w:t>☐</w:t>
            </w:r>
            <w:r w:rsidRPr="00282DC3">
              <w:rPr>
                <w:rFonts w:ascii="Verdana" w:hAnsi="Verdana" w:cs="Calibri"/>
                <w:b/>
                <w:color w:val="002060"/>
                <w:sz w:val="20"/>
                <w:lang w:val="en-GB"/>
              </w:rPr>
              <w:t xml:space="preserve">   No </w:t>
            </w:r>
            <w:r w:rsidRPr="00282DC3">
              <w:rPr>
                <w:rFonts w:ascii="MS Gothic" w:eastAsia="MS Gothic" w:hAnsi="MS Gothic" w:cs="MS Gothic"/>
                <w:b/>
                <w:color w:val="002060"/>
                <w:sz w:val="20"/>
                <w:lang w:val="en-GB"/>
              </w:rPr>
              <w:t>☐</w:t>
            </w:r>
            <w:r>
              <w:rPr>
                <w:rFonts w:ascii="Verdana" w:hAnsi="Verdana" w:cs="Calibri"/>
                <w:b/>
                <w:color w:val="002060"/>
                <w:sz w:val="20"/>
                <w:lang w:val="en-GB"/>
              </w:rPr>
              <w:t xml:space="preserve"> </w:t>
            </w:r>
          </w:p>
          <w:p w14:paraId="2E49A3E6" w14:textId="77777777" w:rsidR="00947531" w:rsidRPr="00282DC3" w:rsidRDefault="00947531" w:rsidP="005F7573">
            <w:pPr>
              <w:spacing w:after="0"/>
              <w:jc w:val="left"/>
              <w:rPr>
                <w:rFonts w:ascii="Verdana" w:hAnsi="Verdana" w:cs="Calibri"/>
                <w:b/>
                <w:color w:val="002060"/>
                <w:sz w:val="20"/>
                <w:lang w:val="en-GB"/>
              </w:rPr>
            </w:pPr>
          </w:p>
          <w:p w14:paraId="5A218818" w14:textId="77777777" w:rsidR="00947531" w:rsidRPr="00947531" w:rsidRDefault="00947531" w:rsidP="00947531">
            <w:pPr>
              <w:spacing w:after="120"/>
              <w:ind w:left="-6" w:firstLine="6"/>
              <w:rPr>
                <w:rFonts w:ascii="Verdana" w:hAnsi="Verdana" w:cs="Calibri"/>
                <w:color w:val="002060"/>
                <w:sz w:val="20"/>
                <w:lang w:val="en-GB"/>
              </w:rPr>
            </w:pPr>
            <w:r>
              <w:rPr>
                <w:rFonts w:ascii="Verdana" w:hAnsi="Verdana" w:cs="Calibri"/>
                <w:b/>
                <w:color w:val="002060"/>
                <w:sz w:val="20"/>
                <w:lang w:val="en-GB"/>
              </w:rPr>
              <w:t xml:space="preserve">If </w:t>
            </w:r>
            <w:r>
              <w:rPr>
                <w:rFonts w:ascii="Verdana" w:hAnsi="Verdana" w:cs="Calibri"/>
                <w:b/>
                <w:color w:val="002060"/>
                <w:sz w:val="20"/>
                <w:lang w:val="en-US"/>
              </w:rPr>
              <w:t>"</w:t>
            </w:r>
            <w:r>
              <w:rPr>
                <w:rFonts w:ascii="Verdana" w:hAnsi="Verdana" w:cs="Calibri"/>
                <w:b/>
                <w:color w:val="002060"/>
                <w:sz w:val="20"/>
                <w:lang w:val="en-GB"/>
              </w:rPr>
              <w:t>Yes", the t</w:t>
            </w:r>
            <w:r w:rsidRPr="00282DC3">
              <w:rPr>
                <w:rFonts w:ascii="Verdana" w:hAnsi="Verdana" w:cs="Calibri"/>
                <w:b/>
                <w:color w:val="002060"/>
                <w:sz w:val="20"/>
                <w:lang w:val="en-GB"/>
              </w:rPr>
              <w:t>raining activities to be carried out:</w:t>
            </w:r>
            <w:r>
              <w:rPr>
                <w:rFonts w:ascii="Verdana" w:hAnsi="Verdana" w:cs="Calibri"/>
                <w:b/>
                <w:color w:val="002060"/>
                <w:sz w:val="20"/>
                <w:lang w:val="en-GB"/>
              </w:rPr>
              <w:t xml:space="preserve"> </w:t>
            </w:r>
            <w:r w:rsidR="00163B4F" w:rsidRPr="00163B4F">
              <w:rPr>
                <w:rFonts w:ascii="Verdana" w:hAnsi="Verdana" w:cs="Calibri"/>
                <w:color w:val="002060"/>
                <w:sz w:val="20"/>
                <w:lang w:val="en-GB"/>
              </w:rPr>
              <w:t>...</w:t>
            </w:r>
          </w:p>
          <w:p w14:paraId="536EDCE1" w14:textId="77777777" w:rsidR="00947531" w:rsidRPr="00282DC3" w:rsidRDefault="00947531" w:rsidP="005F7573">
            <w:pPr>
              <w:spacing w:after="0"/>
              <w:jc w:val="left"/>
              <w:rPr>
                <w:rFonts w:ascii="Verdana" w:hAnsi="Verdana" w:cs="Calibri"/>
                <w:b/>
                <w:color w:val="002060"/>
                <w:sz w:val="20"/>
                <w:lang w:val="en-GB"/>
              </w:rPr>
            </w:pPr>
          </w:p>
        </w:tc>
      </w:tr>
    </w:tbl>
    <w:p w14:paraId="65718CC3" w14:textId="77777777" w:rsidR="00947531" w:rsidRPr="00490F95" w:rsidRDefault="00947531"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2F21B418" w14:textId="77777777" w:rsidTr="00107B17">
        <w:trPr>
          <w:jc w:val="center"/>
        </w:trPr>
        <w:tc>
          <w:tcPr>
            <w:tcW w:w="8763" w:type="dxa"/>
            <w:shd w:val="clear" w:color="auto" w:fill="FFFFFF"/>
            <w:hideMark/>
          </w:tcPr>
          <w:p w14:paraId="5031EEAE"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269E5AE2" w14:textId="77777777" w:rsidR="00153B61" w:rsidRDefault="00153B61" w:rsidP="004A5756">
            <w:pPr>
              <w:spacing w:after="0"/>
              <w:rPr>
                <w:rFonts w:ascii="Verdana" w:hAnsi="Verdana" w:cs="Calibri"/>
                <w:sz w:val="20"/>
                <w:lang w:val="en-GB"/>
              </w:rPr>
            </w:pPr>
          </w:p>
          <w:p w14:paraId="2411697E" w14:textId="77777777" w:rsidR="00153B61" w:rsidRDefault="00153B61" w:rsidP="004A5756">
            <w:pPr>
              <w:spacing w:after="0"/>
              <w:rPr>
                <w:rFonts w:ascii="Verdana" w:hAnsi="Verdana" w:cs="Calibri"/>
                <w:sz w:val="20"/>
                <w:lang w:val="en-GB"/>
              </w:rPr>
            </w:pPr>
          </w:p>
          <w:p w14:paraId="4B08D500" w14:textId="77777777" w:rsidR="00153B61" w:rsidRPr="00121A1B" w:rsidRDefault="00153B61" w:rsidP="004A5756">
            <w:pPr>
              <w:spacing w:after="0"/>
              <w:rPr>
                <w:rFonts w:ascii="Verdana" w:hAnsi="Verdana" w:cs="Calibri"/>
                <w:sz w:val="20"/>
                <w:lang w:val="en-GB"/>
              </w:rPr>
            </w:pPr>
          </w:p>
          <w:p w14:paraId="2CE02CC1" w14:textId="77777777" w:rsidR="00377526" w:rsidRPr="00490F95" w:rsidRDefault="00377526" w:rsidP="00B223B0">
            <w:pPr>
              <w:spacing w:after="120"/>
              <w:ind w:left="-6" w:firstLine="6"/>
              <w:rPr>
                <w:rFonts w:ascii="Verdana" w:hAnsi="Verdana" w:cs="Calibri"/>
                <w:sz w:val="20"/>
                <w:lang w:val="en-GB"/>
              </w:rPr>
            </w:pPr>
          </w:p>
        </w:tc>
      </w:tr>
    </w:tbl>
    <w:p w14:paraId="3B06B73D"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AE3F82B" w14:textId="77777777" w:rsidTr="00107B17">
        <w:trPr>
          <w:jc w:val="center"/>
        </w:trPr>
        <w:tc>
          <w:tcPr>
            <w:tcW w:w="8763" w:type="dxa"/>
            <w:shd w:val="clear" w:color="auto" w:fill="FFFFFF"/>
            <w:hideMark/>
          </w:tcPr>
          <w:p w14:paraId="0BB073AF"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C52646">
              <w:rPr>
                <w:rFonts w:ascii="Verdana" w:hAnsi="Verdana" w:cs="Calibri"/>
                <w:b/>
                <w:sz w:val="20"/>
                <w:lang w:val="en-GB"/>
              </w:rPr>
              <w:t xml:space="preserve"> </w:t>
            </w:r>
            <w:r w:rsidR="00C52646" w:rsidRPr="00743F98">
              <w:rPr>
                <w:rFonts w:ascii="Verdana" w:hAnsi="Verdana" w:cs="Calibri"/>
                <w:b/>
                <w:sz w:val="20"/>
                <w:lang w:val="en-GB"/>
              </w:rPr>
              <w:t>(including the vi</w:t>
            </w:r>
            <w:r w:rsidR="00C52646">
              <w:rPr>
                <w:rFonts w:ascii="Verdana" w:hAnsi="Verdana" w:cs="Calibri"/>
                <w:b/>
                <w:sz w:val="20"/>
                <w:lang w:val="en-GB"/>
              </w:rPr>
              <w:t>rtual component, if applicable)</w:t>
            </w:r>
            <w:r w:rsidRPr="00490F95">
              <w:rPr>
                <w:rFonts w:ascii="Verdana" w:hAnsi="Verdana" w:cs="Calibri"/>
                <w:b/>
                <w:sz w:val="20"/>
                <w:lang w:val="en-GB"/>
              </w:rPr>
              <w:t>:</w:t>
            </w:r>
          </w:p>
          <w:p w14:paraId="0B52AFDC" w14:textId="77777777" w:rsidR="00153B61" w:rsidRPr="00163B4F" w:rsidRDefault="00153B61" w:rsidP="004A5756">
            <w:pPr>
              <w:spacing w:after="0"/>
              <w:ind w:left="-6" w:firstLine="6"/>
              <w:rPr>
                <w:rFonts w:ascii="Verdana" w:hAnsi="Verdana" w:cs="Calibri"/>
                <w:sz w:val="20"/>
                <w:lang w:val="en-GB"/>
              </w:rPr>
            </w:pPr>
          </w:p>
          <w:p w14:paraId="7E312FA2" w14:textId="77777777" w:rsidR="00153B61" w:rsidRPr="00163B4F" w:rsidRDefault="00153B61" w:rsidP="004A5756">
            <w:pPr>
              <w:spacing w:after="0"/>
              <w:ind w:left="-6" w:firstLine="6"/>
              <w:rPr>
                <w:rFonts w:ascii="Verdana" w:hAnsi="Verdana" w:cs="Calibri"/>
                <w:sz w:val="20"/>
                <w:lang w:val="en-GB"/>
              </w:rPr>
            </w:pPr>
          </w:p>
          <w:p w14:paraId="3FFD5A34" w14:textId="77777777" w:rsidR="00153B61" w:rsidRPr="00163B4F" w:rsidRDefault="00153B61" w:rsidP="004A5756">
            <w:pPr>
              <w:spacing w:after="0"/>
              <w:ind w:left="-6" w:firstLine="6"/>
              <w:rPr>
                <w:rFonts w:ascii="Verdana" w:hAnsi="Verdana" w:cs="Calibri"/>
                <w:sz w:val="20"/>
                <w:lang w:val="en-GB"/>
              </w:rPr>
            </w:pPr>
          </w:p>
          <w:p w14:paraId="757A5C92" w14:textId="77777777" w:rsidR="00153B61" w:rsidRPr="00163B4F" w:rsidRDefault="00153B61" w:rsidP="004A5756">
            <w:pPr>
              <w:spacing w:after="0"/>
              <w:ind w:left="-6" w:firstLine="6"/>
              <w:rPr>
                <w:rFonts w:ascii="Verdana" w:hAnsi="Verdana" w:cs="Calibri"/>
                <w:sz w:val="20"/>
                <w:lang w:val="en-GB"/>
              </w:rPr>
            </w:pPr>
          </w:p>
          <w:p w14:paraId="723E4B84" w14:textId="77777777" w:rsidR="00377526" w:rsidRPr="00490F95" w:rsidRDefault="00377526" w:rsidP="00F71F07">
            <w:pPr>
              <w:spacing w:after="120"/>
              <w:rPr>
                <w:rFonts w:ascii="Verdana" w:hAnsi="Verdana" w:cs="Calibri"/>
                <w:sz w:val="20"/>
                <w:lang w:val="en-GB"/>
              </w:rPr>
            </w:pPr>
          </w:p>
        </w:tc>
      </w:tr>
    </w:tbl>
    <w:p w14:paraId="76B47524"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0CF171F6" w14:textId="77777777" w:rsidTr="00107B17">
        <w:trPr>
          <w:jc w:val="center"/>
        </w:trPr>
        <w:tc>
          <w:tcPr>
            <w:tcW w:w="8763" w:type="dxa"/>
            <w:shd w:val="clear" w:color="auto" w:fill="FFFFFF"/>
            <w:hideMark/>
          </w:tcPr>
          <w:p w14:paraId="03FED906"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62D860DE" w14:textId="77777777" w:rsidR="00153B61" w:rsidRPr="00163B4F" w:rsidRDefault="00153B61" w:rsidP="004A5756">
            <w:pPr>
              <w:spacing w:after="0"/>
              <w:ind w:left="-6" w:firstLine="6"/>
              <w:rPr>
                <w:rFonts w:ascii="Verdana" w:hAnsi="Verdana" w:cs="Calibri"/>
                <w:sz w:val="20"/>
                <w:lang w:val="en-GB"/>
              </w:rPr>
            </w:pPr>
          </w:p>
          <w:p w14:paraId="22090C80" w14:textId="77777777" w:rsidR="00153B61" w:rsidRPr="00163B4F" w:rsidRDefault="00153B61" w:rsidP="004A5756">
            <w:pPr>
              <w:spacing w:after="0"/>
              <w:ind w:left="-6" w:firstLine="6"/>
              <w:rPr>
                <w:rFonts w:ascii="Verdana" w:hAnsi="Verdana" w:cs="Calibri"/>
                <w:sz w:val="20"/>
                <w:lang w:val="en-GB"/>
              </w:rPr>
            </w:pPr>
          </w:p>
          <w:p w14:paraId="50315AE6" w14:textId="77777777" w:rsidR="00153B61" w:rsidRPr="00163B4F" w:rsidRDefault="00153B61" w:rsidP="004A5756">
            <w:pPr>
              <w:spacing w:after="0"/>
              <w:ind w:left="-6" w:firstLine="6"/>
              <w:rPr>
                <w:rFonts w:ascii="Verdana" w:hAnsi="Verdana" w:cs="Calibri"/>
                <w:sz w:val="20"/>
                <w:lang w:val="en-GB"/>
              </w:rPr>
            </w:pPr>
          </w:p>
          <w:p w14:paraId="1078FF93" w14:textId="77777777" w:rsidR="00377526" w:rsidRPr="00490F95" w:rsidRDefault="00377526" w:rsidP="00FF62A2">
            <w:pPr>
              <w:spacing w:after="120"/>
              <w:rPr>
                <w:rFonts w:ascii="Verdana" w:hAnsi="Verdana" w:cs="Calibri"/>
                <w:sz w:val="20"/>
                <w:lang w:val="en-GB"/>
              </w:rPr>
            </w:pPr>
          </w:p>
        </w:tc>
      </w:tr>
    </w:tbl>
    <w:p w14:paraId="25ADAFC1" w14:textId="77777777" w:rsidR="00163B4F" w:rsidRDefault="00163B4F" w:rsidP="00B223B0">
      <w:pPr>
        <w:keepNext/>
        <w:keepLines/>
        <w:tabs>
          <w:tab w:val="left" w:pos="426"/>
        </w:tabs>
        <w:rPr>
          <w:rFonts w:ascii="Verdana" w:hAnsi="Verdana" w:cs="Calibri"/>
          <w:b/>
          <w:color w:val="002060"/>
          <w:sz w:val="20"/>
          <w:lang w:val="en-GB"/>
        </w:rPr>
      </w:pPr>
    </w:p>
    <w:p w14:paraId="133C3A3C" w14:textId="77777777" w:rsidR="00163B4F" w:rsidRPr="00F8532D" w:rsidRDefault="00163B4F" w:rsidP="00163B4F">
      <w:pPr>
        <w:shd w:val="clear" w:color="auto" w:fill="FFFFFF"/>
        <w:spacing w:after="120"/>
        <w:ind w:right="-992"/>
        <w:jc w:val="left"/>
        <w:rPr>
          <w:rFonts w:ascii="Verdana" w:hAnsi="Verdana" w:cs="Arial"/>
          <w:b/>
          <w:color w:val="002060"/>
          <w:sz w:val="16"/>
          <w:szCs w:val="16"/>
          <w:lang w:val="en-GB"/>
        </w:rPr>
      </w:pPr>
    </w:p>
    <w:p w14:paraId="0892CF57" w14:textId="77777777" w:rsidR="00163B4F" w:rsidRDefault="00163B4F" w:rsidP="006A4981">
      <w:pPr>
        <w:shd w:val="clear" w:color="auto" w:fill="FFFFFF"/>
        <w:ind w:left="-709" w:right="-992"/>
        <w:jc w:val="left"/>
        <w:rPr>
          <w:rFonts w:ascii="Verdana" w:hAnsi="Verdana" w:cs="Arial"/>
          <w:b/>
          <w:color w:val="002060"/>
          <w:szCs w:val="24"/>
          <w:lang w:val="en-GB"/>
        </w:rPr>
      </w:pPr>
      <w:r w:rsidRPr="00F67303">
        <w:rPr>
          <w:rFonts w:ascii="Verdana" w:hAnsi="Verdana" w:cs="Arial"/>
          <w:b/>
          <w:color w:val="002060"/>
          <w:szCs w:val="24"/>
          <w:shd w:val="clear" w:color="auto" w:fill="E1F2CE"/>
          <w:lang w:val="en-GB"/>
        </w:rPr>
        <w:t>The Receiving Institution 2.</w:t>
      </w:r>
    </w:p>
    <w:tbl>
      <w:tblPr>
        <w:tblW w:w="0" w:type="auto"/>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33"/>
        <w:gridCol w:w="2271"/>
        <w:gridCol w:w="2268"/>
        <w:gridCol w:w="2157"/>
      </w:tblGrid>
      <w:tr w:rsidR="00163B4F" w:rsidRPr="007673FA" w14:paraId="1FF8B11F" w14:textId="77777777" w:rsidTr="005F7573">
        <w:trPr>
          <w:trHeight w:val="371"/>
        </w:trPr>
        <w:tc>
          <w:tcPr>
            <w:tcW w:w="2833" w:type="dxa"/>
            <w:shd w:val="clear" w:color="auto" w:fill="FFFFFF"/>
          </w:tcPr>
          <w:p w14:paraId="0328F149" w14:textId="77777777" w:rsidR="00163B4F" w:rsidRPr="007673FA" w:rsidRDefault="00163B4F" w:rsidP="005F7573">
            <w:pPr>
              <w:shd w:val="clear" w:color="auto" w:fill="FFFFFF"/>
              <w:spacing w:after="0"/>
              <w:ind w:right="-993"/>
              <w:jc w:val="left"/>
              <w:rPr>
                <w:rFonts w:ascii="Verdana" w:hAnsi="Verdana" w:cs="Arial"/>
                <w:sz w:val="20"/>
                <w:lang w:val="en-GB"/>
              </w:rPr>
            </w:pPr>
            <w:r>
              <w:rPr>
                <w:rFonts w:ascii="Verdana" w:hAnsi="Verdana" w:cs="Arial"/>
                <w:sz w:val="20"/>
                <w:lang w:val="en-GB"/>
              </w:rPr>
              <w:lastRenderedPageBreak/>
              <w:t>Name</w:t>
            </w:r>
          </w:p>
        </w:tc>
        <w:tc>
          <w:tcPr>
            <w:tcW w:w="2271" w:type="dxa"/>
            <w:shd w:val="clear" w:color="auto" w:fill="FFFFFF"/>
          </w:tcPr>
          <w:p w14:paraId="54BD253B" w14:textId="77777777" w:rsidR="00163B4F" w:rsidRPr="00C52646" w:rsidRDefault="00163B4F" w:rsidP="00C52646">
            <w:pPr>
              <w:shd w:val="clear" w:color="auto" w:fill="FFFFFF"/>
              <w:spacing w:after="0"/>
              <w:ind w:right="-992"/>
              <w:jc w:val="left"/>
              <w:rPr>
                <w:rFonts w:ascii="Verdana" w:hAnsi="Verdana" w:cs="Arial"/>
                <w:b/>
                <w:color w:val="002060"/>
                <w:sz w:val="18"/>
                <w:szCs w:val="18"/>
                <w:lang w:val="en-GB"/>
              </w:rPr>
            </w:pPr>
          </w:p>
        </w:tc>
        <w:tc>
          <w:tcPr>
            <w:tcW w:w="2268" w:type="dxa"/>
            <w:vMerge w:val="restart"/>
            <w:shd w:val="clear" w:color="auto" w:fill="FFFFFF"/>
          </w:tcPr>
          <w:p w14:paraId="774A2C9D" w14:textId="77777777" w:rsidR="00163B4F" w:rsidRPr="007673FA" w:rsidRDefault="00163B4F" w:rsidP="005F757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14:paraId="739E6E41" w14:textId="77777777" w:rsidR="00163B4F" w:rsidRPr="00C52646" w:rsidRDefault="00163B4F" w:rsidP="00C52646">
            <w:pPr>
              <w:shd w:val="clear" w:color="auto" w:fill="FFFFFF"/>
              <w:spacing w:after="0"/>
              <w:ind w:right="-992"/>
              <w:jc w:val="left"/>
              <w:rPr>
                <w:rFonts w:ascii="Verdana" w:hAnsi="Verdana" w:cs="Arial"/>
                <w:color w:val="002060"/>
                <w:sz w:val="18"/>
                <w:szCs w:val="18"/>
                <w:lang w:val="en-GB"/>
              </w:rPr>
            </w:pPr>
          </w:p>
        </w:tc>
      </w:tr>
      <w:tr w:rsidR="00163B4F" w:rsidRPr="007673FA" w14:paraId="0734DB7A" w14:textId="77777777" w:rsidTr="005F7573">
        <w:trPr>
          <w:trHeight w:val="371"/>
        </w:trPr>
        <w:tc>
          <w:tcPr>
            <w:tcW w:w="2833" w:type="dxa"/>
            <w:shd w:val="clear" w:color="auto" w:fill="FFFFFF"/>
          </w:tcPr>
          <w:p w14:paraId="22AFAF55" w14:textId="77777777" w:rsidR="00163B4F" w:rsidRPr="001264FF" w:rsidRDefault="00163B4F" w:rsidP="005F757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48E604C7" w14:textId="77777777" w:rsidR="00163B4F" w:rsidRPr="003D4688" w:rsidRDefault="00163B4F" w:rsidP="005F7573">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3B522946" w14:textId="77777777" w:rsidR="00163B4F" w:rsidRPr="007673FA" w:rsidRDefault="00163B4F" w:rsidP="005F7573">
            <w:pPr>
              <w:shd w:val="clear" w:color="auto" w:fill="FFFFFF"/>
              <w:spacing w:after="0"/>
              <w:ind w:right="-993"/>
              <w:jc w:val="left"/>
              <w:rPr>
                <w:rFonts w:ascii="Verdana" w:hAnsi="Verdana" w:cs="Arial"/>
                <w:sz w:val="20"/>
                <w:lang w:val="en-GB"/>
              </w:rPr>
            </w:pPr>
          </w:p>
        </w:tc>
        <w:tc>
          <w:tcPr>
            <w:tcW w:w="2271" w:type="dxa"/>
            <w:shd w:val="clear" w:color="auto" w:fill="FFFFFF"/>
          </w:tcPr>
          <w:p w14:paraId="5A063A3F" w14:textId="77777777" w:rsidR="00163B4F" w:rsidRPr="00C52646" w:rsidRDefault="00163B4F" w:rsidP="00C52646">
            <w:pPr>
              <w:shd w:val="clear" w:color="auto" w:fill="FFFFFF"/>
              <w:spacing w:after="0"/>
              <w:ind w:right="-992"/>
              <w:jc w:val="left"/>
              <w:rPr>
                <w:rFonts w:ascii="Verdana" w:hAnsi="Verdana" w:cs="Arial"/>
                <w:b/>
                <w:color w:val="002060"/>
                <w:sz w:val="18"/>
                <w:szCs w:val="18"/>
                <w:lang w:val="en-GB"/>
              </w:rPr>
            </w:pPr>
          </w:p>
        </w:tc>
        <w:tc>
          <w:tcPr>
            <w:tcW w:w="2268" w:type="dxa"/>
            <w:vMerge/>
            <w:shd w:val="clear" w:color="auto" w:fill="FFFFFF"/>
          </w:tcPr>
          <w:p w14:paraId="3BF5583B" w14:textId="77777777" w:rsidR="00163B4F" w:rsidRPr="007673FA" w:rsidRDefault="00163B4F" w:rsidP="005F7573">
            <w:pPr>
              <w:shd w:val="clear" w:color="auto" w:fill="FFFFFF"/>
              <w:spacing w:after="0"/>
              <w:ind w:right="-992"/>
              <w:jc w:val="left"/>
              <w:rPr>
                <w:rFonts w:ascii="Verdana" w:hAnsi="Verdana" w:cs="Arial"/>
                <w:sz w:val="20"/>
                <w:lang w:val="en-GB"/>
              </w:rPr>
            </w:pPr>
          </w:p>
        </w:tc>
        <w:tc>
          <w:tcPr>
            <w:tcW w:w="2157" w:type="dxa"/>
            <w:vMerge/>
            <w:shd w:val="clear" w:color="auto" w:fill="FFFFFF"/>
          </w:tcPr>
          <w:p w14:paraId="4E46A500" w14:textId="77777777" w:rsidR="00163B4F" w:rsidRPr="00C52646" w:rsidRDefault="00163B4F" w:rsidP="00C52646">
            <w:pPr>
              <w:shd w:val="clear" w:color="auto" w:fill="FFFFFF"/>
              <w:spacing w:after="0"/>
              <w:ind w:right="-992"/>
              <w:jc w:val="center"/>
              <w:rPr>
                <w:rFonts w:ascii="Verdana" w:hAnsi="Verdana" w:cs="Arial"/>
                <w:b/>
                <w:color w:val="002060"/>
                <w:sz w:val="18"/>
                <w:szCs w:val="18"/>
                <w:lang w:val="en-GB"/>
              </w:rPr>
            </w:pPr>
          </w:p>
        </w:tc>
      </w:tr>
      <w:tr w:rsidR="00163B4F" w:rsidRPr="007673FA" w14:paraId="0C01A748" w14:textId="77777777" w:rsidTr="005F7573">
        <w:trPr>
          <w:trHeight w:val="559"/>
        </w:trPr>
        <w:tc>
          <w:tcPr>
            <w:tcW w:w="2833" w:type="dxa"/>
            <w:shd w:val="clear" w:color="auto" w:fill="FFFFFF"/>
          </w:tcPr>
          <w:p w14:paraId="11D48F12" w14:textId="77777777" w:rsidR="00163B4F" w:rsidRPr="007673FA" w:rsidRDefault="00163B4F" w:rsidP="005F7573">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22815E69" w14:textId="77777777" w:rsidR="00163B4F" w:rsidRPr="00C52646" w:rsidRDefault="00163B4F" w:rsidP="00C52646">
            <w:pPr>
              <w:shd w:val="clear" w:color="auto" w:fill="FFFFFF"/>
              <w:spacing w:after="0"/>
              <w:ind w:right="-992"/>
              <w:jc w:val="left"/>
              <w:rPr>
                <w:rFonts w:ascii="Verdana" w:hAnsi="Verdana" w:cs="Arial"/>
                <w:color w:val="002060"/>
                <w:sz w:val="18"/>
                <w:szCs w:val="18"/>
                <w:lang w:val="en-GB"/>
              </w:rPr>
            </w:pPr>
          </w:p>
        </w:tc>
        <w:tc>
          <w:tcPr>
            <w:tcW w:w="2268" w:type="dxa"/>
            <w:shd w:val="clear" w:color="auto" w:fill="FFFFFF"/>
          </w:tcPr>
          <w:p w14:paraId="580FB6D0" w14:textId="77777777" w:rsidR="00163B4F" w:rsidRPr="007673FA" w:rsidRDefault="00163B4F" w:rsidP="005F7573">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6DE52D24" w14:textId="77777777" w:rsidR="00163B4F" w:rsidRPr="00C52646" w:rsidRDefault="00163B4F" w:rsidP="00C52646">
            <w:pPr>
              <w:shd w:val="clear" w:color="auto" w:fill="FFFFFF"/>
              <w:spacing w:after="0"/>
              <w:ind w:right="-992"/>
              <w:jc w:val="left"/>
              <w:rPr>
                <w:rFonts w:ascii="Verdana" w:hAnsi="Verdana" w:cs="Arial"/>
                <w:b/>
                <w:sz w:val="18"/>
                <w:szCs w:val="18"/>
                <w:lang w:val="en-GB"/>
              </w:rPr>
            </w:pPr>
          </w:p>
        </w:tc>
      </w:tr>
      <w:tr w:rsidR="00163B4F" w:rsidRPr="00EF398E" w14:paraId="0D03C163" w14:textId="77777777" w:rsidTr="005F7573">
        <w:tc>
          <w:tcPr>
            <w:tcW w:w="2833" w:type="dxa"/>
            <w:shd w:val="clear" w:color="auto" w:fill="FFFFFF"/>
          </w:tcPr>
          <w:p w14:paraId="367B2988" w14:textId="77777777" w:rsidR="00163B4F" w:rsidRPr="007673FA" w:rsidRDefault="00163B4F" w:rsidP="005F7573">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DF51EF9" w14:textId="77777777" w:rsidR="00163B4F" w:rsidRPr="00C52646" w:rsidRDefault="00163B4F" w:rsidP="00C52646">
            <w:pPr>
              <w:shd w:val="clear" w:color="auto" w:fill="FFFFFF"/>
              <w:spacing w:after="0"/>
              <w:ind w:right="-992"/>
              <w:jc w:val="left"/>
              <w:rPr>
                <w:rFonts w:ascii="Verdana" w:hAnsi="Verdana" w:cs="Arial"/>
                <w:sz w:val="18"/>
                <w:szCs w:val="18"/>
                <w:lang w:val="en-GB"/>
              </w:rPr>
            </w:pPr>
          </w:p>
        </w:tc>
        <w:tc>
          <w:tcPr>
            <w:tcW w:w="2268" w:type="dxa"/>
            <w:shd w:val="clear" w:color="auto" w:fill="FFFFFF"/>
          </w:tcPr>
          <w:p w14:paraId="2FB204C2" w14:textId="77777777" w:rsidR="00163B4F" w:rsidRPr="00782942" w:rsidRDefault="00163B4F" w:rsidP="005F7573">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B6D5932" w14:textId="77777777" w:rsidR="00163B4F" w:rsidRPr="00C52646" w:rsidRDefault="00163B4F" w:rsidP="00C52646">
            <w:pPr>
              <w:shd w:val="clear" w:color="auto" w:fill="FFFFFF"/>
              <w:spacing w:after="0"/>
              <w:ind w:right="-992"/>
              <w:jc w:val="left"/>
              <w:rPr>
                <w:rFonts w:ascii="Verdana" w:hAnsi="Verdana" w:cs="Arial"/>
                <w:b/>
                <w:color w:val="002060"/>
                <w:sz w:val="18"/>
                <w:szCs w:val="18"/>
                <w:lang w:val="fr-BE"/>
              </w:rPr>
            </w:pPr>
          </w:p>
        </w:tc>
      </w:tr>
    </w:tbl>
    <w:p w14:paraId="641EADDB" w14:textId="77777777" w:rsidR="00163B4F" w:rsidRPr="00A941C9" w:rsidRDefault="00163B4F" w:rsidP="00163B4F">
      <w:pPr>
        <w:pStyle w:val="Heading4"/>
        <w:keepNext w:val="0"/>
        <w:numPr>
          <w:ilvl w:val="0"/>
          <w:numId w:val="0"/>
        </w:numPr>
        <w:jc w:val="left"/>
        <w:rPr>
          <w:rFonts w:ascii="Verdana" w:hAnsi="Verdana" w:cs="Arial"/>
          <w:sz w:val="20"/>
          <w:lang w:val="fr-BE"/>
        </w:rPr>
      </w:pPr>
    </w:p>
    <w:p w14:paraId="0800A1EC" w14:textId="77777777" w:rsidR="00163B4F" w:rsidRDefault="00163B4F" w:rsidP="00163B4F">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1B509BC6" w14:textId="77777777" w:rsidR="00163B4F" w:rsidRPr="00B223B0" w:rsidRDefault="00163B4F" w:rsidP="00163B4F">
      <w:pPr>
        <w:spacing w:after="120"/>
        <w:ind w:right="-992"/>
        <w:jc w:val="left"/>
        <w:rPr>
          <w:rFonts w:ascii="Verdana" w:hAnsi="Verdana" w:cs="Calibri"/>
          <w:b/>
          <w:color w:val="002060"/>
          <w:sz w:val="20"/>
          <w:lang w:val="en-GB"/>
        </w:rPr>
      </w:pPr>
    </w:p>
    <w:p w14:paraId="7E74C7E1" w14:textId="77777777" w:rsidR="00163B4F" w:rsidRPr="00354F60" w:rsidRDefault="000044BA" w:rsidP="00163B4F">
      <w:pPr>
        <w:pStyle w:val="Heading4"/>
        <w:keepNext w:val="0"/>
        <w:numPr>
          <w:ilvl w:val="0"/>
          <w:numId w:val="0"/>
        </w:numPr>
        <w:tabs>
          <w:tab w:val="left" w:pos="426"/>
        </w:tabs>
        <w:rPr>
          <w:rFonts w:ascii="Verdana" w:hAnsi="Verdana" w:cs="Calibri"/>
          <w:b/>
          <w:color w:val="002060"/>
          <w:sz w:val="20"/>
          <w:lang w:val="en-GB"/>
        </w:rPr>
      </w:pPr>
      <w:r w:rsidRPr="00F67303">
        <w:rPr>
          <w:rFonts w:ascii="Verdana" w:hAnsi="Verdana" w:cs="Calibri"/>
          <w:b/>
          <w:color w:val="002060"/>
          <w:sz w:val="20"/>
          <w:shd w:val="clear" w:color="auto" w:fill="E1F2CE"/>
          <w:lang w:val="en-GB"/>
        </w:rPr>
        <w:t>2/</w:t>
      </w:r>
      <w:r w:rsidR="00163B4F" w:rsidRPr="00354F60">
        <w:rPr>
          <w:rFonts w:ascii="Verdana" w:hAnsi="Verdana" w:cs="Calibri"/>
          <w:b/>
          <w:color w:val="002060"/>
          <w:sz w:val="20"/>
          <w:lang w:val="en-GB"/>
        </w:rPr>
        <w:t>I.</w:t>
      </w:r>
      <w:r w:rsidR="00163B4F" w:rsidRPr="00354F60">
        <w:rPr>
          <w:rFonts w:ascii="Verdana" w:hAnsi="Verdana" w:cs="Calibri"/>
          <w:b/>
          <w:color w:val="002060"/>
          <w:sz w:val="20"/>
          <w:lang w:val="en-GB"/>
        </w:rPr>
        <w:tab/>
        <w:t>PROPOSED MOBILITY PROGRAMME</w:t>
      </w:r>
    </w:p>
    <w:p w14:paraId="6124F17B" w14:textId="77777777" w:rsidR="00163B4F" w:rsidRPr="00121A1B" w:rsidRDefault="00163B4F" w:rsidP="00163B4F">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00C52646" w:rsidRPr="00C52646">
        <w:rPr>
          <w:rFonts w:ascii="Verdana" w:hAnsi="Verdana" w:cs="Calibri"/>
          <w:vertAlign w:val="superscript"/>
          <w:lang w:val="en-GB"/>
        </w:rPr>
        <w:t>7</w:t>
      </w:r>
      <w:r w:rsidRPr="00121A1B">
        <w:rPr>
          <w:rFonts w:ascii="Verdana" w:hAnsi="Verdana" w:cs="Calibri"/>
          <w:lang w:val="en-GB"/>
        </w:rPr>
        <w:t>: ………………….</w:t>
      </w:r>
    </w:p>
    <w:p w14:paraId="6150E781" w14:textId="77777777" w:rsidR="00163B4F" w:rsidRPr="00B223B0" w:rsidRDefault="00163B4F" w:rsidP="00163B4F">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B81391">
        <w:rPr>
          <w:rFonts w:ascii="Verdana" w:hAnsi="Verdana" w:cs="Calibri"/>
          <w:color w:val="0070C0"/>
          <w:lang w:val="en-GB"/>
        </w:rPr>
        <w:t>select the main 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35180104"/>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5180105"/>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35180106"/>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35180107"/>
        </w:sdtPr>
        <w:sdtEndPr/>
        <w:sdtContent>
          <w:r>
            <w:rPr>
              <w:rFonts w:ascii="MS Gothic" w:eastAsia="MS Gothic" w:hAnsi="MS Gothic" w:cs="Calibri" w:hint="eastAsia"/>
              <w:lang w:val="en-GB"/>
            </w:rPr>
            <w:t>☐</w:t>
          </w:r>
        </w:sdtContent>
      </w:sdt>
    </w:p>
    <w:p w14:paraId="77CE284F" w14:textId="77777777" w:rsidR="00163B4F" w:rsidRPr="00490F95" w:rsidRDefault="00163B4F" w:rsidP="00163B4F">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3AED66D8" w14:textId="77777777" w:rsidR="00163B4F" w:rsidRDefault="00163B4F" w:rsidP="00163B4F">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408F47F5" w14:textId="77777777" w:rsidR="00163B4F" w:rsidRDefault="00163B4F" w:rsidP="00163B4F">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63B4F" w:rsidRPr="00122BBD" w14:paraId="6B1DD028" w14:textId="77777777" w:rsidTr="005F7573">
        <w:trPr>
          <w:jc w:val="center"/>
        </w:trPr>
        <w:tc>
          <w:tcPr>
            <w:tcW w:w="8763" w:type="dxa"/>
            <w:shd w:val="clear" w:color="auto" w:fill="FFFFFF"/>
            <w:hideMark/>
          </w:tcPr>
          <w:p w14:paraId="53C85386" w14:textId="77777777" w:rsidR="00163B4F" w:rsidRDefault="00163B4F" w:rsidP="005F757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47392D7F" w14:textId="77777777" w:rsidR="00163B4F" w:rsidRPr="00D32964" w:rsidRDefault="00163B4F" w:rsidP="005F7573">
            <w:pPr>
              <w:spacing w:after="0"/>
              <w:ind w:left="-6" w:firstLine="6"/>
              <w:rPr>
                <w:rFonts w:ascii="Verdana" w:hAnsi="Verdana" w:cs="Calibri"/>
                <w:color w:val="C00000"/>
                <w:sz w:val="20"/>
                <w:lang w:val="en-GB"/>
              </w:rPr>
            </w:pPr>
            <w:r w:rsidRPr="00D32964">
              <w:rPr>
                <w:rFonts w:ascii="Verdana" w:hAnsi="Verdana" w:cs="Calibri"/>
                <w:color w:val="C00000"/>
                <w:sz w:val="20"/>
                <w:lang w:val="en-GB"/>
              </w:rPr>
              <w:t>(</w:t>
            </w:r>
            <w:proofErr w:type="spellStart"/>
            <w:r w:rsidRPr="00D32964">
              <w:rPr>
                <w:rFonts w:ascii="Verdana" w:hAnsi="Verdana" w:cs="Calibri"/>
                <w:color w:val="C00000"/>
                <w:sz w:val="20"/>
                <w:lang w:val="en-GB"/>
              </w:rPr>
              <w:t>egyszerű</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oktatási</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mobilitás</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esetén</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az</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elsődleges</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cél</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az</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oktatás</w:t>
            </w:r>
            <w:proofErr w:type="spellEnd"/>
            <w:r w:rsidRPr="00D32964">
              <w:rPr>
                <w:rFonts w:ascii="Verdana" w:hAnsi="Verdana" w:cs="Calibri"/>
                <w:color w:val="C00000"/>
                <w:sz w:val="20"/>
                <w:lang w:val="en-GB"/>
              </w:rPr>
              <w:t>;</w:t>
            </w:r>
          </w:p>
          <w:p w14:paraId="7793379A" w14:textId="77777777" w:rsidR="00163B4F" w:rsidRPr="00D32964" w:rsidRDefault="00163B4F" w:rsidP="005F7573">
            <w:pPr>
              <w:spacing w:after="0"/>
              <w:ind w:left="-6" w:firstLine="6"/>
              <w:rPr>
                <w:rFonts w:ascii="Verdana" w:hAnsi="Verdana" w:cs="Calibri"/>
                <w:color w:val="C00000"/>
                <w:sz w:val="20"/>
                <w:lang w:val="hu-HU"/>
              </w:rPr>
            </w:pPr>
            <w:proofErr w:type="spellStart"/>
            <w:r w:rsidRPr="00D32964">
              <w:rPr>
                <w:rFonts w:ascii="Verdana" w:hAnsi="Verdana" w:cs="Calibri"/>
                <w:color w:val="C00000"/>
                <w:sz w:val="20"/>
                <w:lang w:val="en-GB"/>
              </w:rPr>
              <w:t>kombinált</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oktatási</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mobiliás</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esetén</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az</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elsődleges</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célok</w:t>
            </w:r>
            <w:proofErr w:type="spellEnd"/>
            <w:r w:rsidRPr="00D32964">
              <w:rPr>
                <w:rFonts w:ascii="Verdana" w:hAnsi="Verdana" w:cs="Calibri"/>
                <w:color w:val="C00000"/>
                <w:sz w:val="20"/>
                <w:lang w:val="en-GB"/>
              </w:rPr>
              <w:t xml:space="preserve">: </w:t>
            </w:r>
            <w:proofErr w:type="spellStart"/>
            <w:r w:rsidRPr="00D32964">
              <w:rPr>
                <w:rFonts w:ascii="Verdana" w:hAnsi="Verdana" w:cs="Calibri"/>
                <w:color w:val="C00000"/>
                <w:sz w:val="20"/>
                <w:lang w:val="en-GB"/>
              </w:rPr>
              <w:t>tanítás</w:t>
            </w:r>
            <w:proofErr w:type="spellEnd"/>
            <w:r w:rsidRPr="00D32964">
              <w:rPr>
                <w:rFonts w:ascii="Verdana" w:hAnsi="Verdana" w:cs="Calibri"/>
                <w:color w:val="C00000"/>
                <w:sz w:val="20"/>
                <w:lang w:val="en-GB"/>
              </w:rPr>
              <w:t xml:space="preserve"> + a </w:t>
            </w:r>
            <w:proofErr w:type="spellStart"/>
            <w:r w:rsidRPr="00D32964">
              <w:rPr>
                <w:rFonts w:ascii="Verdana" w:hAnsi="Verdana"/>
                <w:color w:val="C00000"/>
                <w:sz w:val="20"/>
              </w:rPr>
              <w:t>pedagógiai</w:t>
            </w:r>
            <w:proofErr w:type="spellEnd"/>
            <w:r w:rsidRPr="00D32964">
              <w:rPr>
                <w:rFonts w:ascii="Verdana" w:hAnsi="Verdana"/>
                <w:color w:val="C00000"/>
                <w:sz w:val="20"/>
              </w:rPr>
              <w:t xml:space="preserve"> </w:t>
            </w:r>
            <w:proofErr w:type="spellStart"/>
            <w:r w:rsidRPr="00D32964">
              <w:rPr>
                <w:rFonts w:ascii="Verdana" w:hAnsi="Verdana"/>
                <w:color w:val="C00000"/>
                <w:sz w:val="20"/>
              </w:rPr>
              <w:t>és</w:t>
            </w:r>
            <w:proofErr w:type="spellEnd"/>
            <w:r w:rsidRPr="00D32964">
              <w:rPr>
                <w:rFonts w:ascii="Verdana" w:hAnsi="Verdana"/>
                <w:color w:val="C00000"/>
                <w:sz w:val="20"/>
              </w:rPr>
              <w:t>/</w:t>
            </w:r>
            <w:proofErr w:type="spellStart"/>
            <w:r w:rsidRPr="00D32964">
              <w:rPr>
                <w:rFonts w:ascii="Verdana" w:hAnsi="Verdana"/>
                <w:color w:val="C00000"/>
                <w:sz w:val="20"/>
              </w:rPr>
              <w:t>vagy</w:t>
            </w:r>
            <w:proofErr w:type="spellEnd"/>
            <w:r w:rsidRPr="00D32964">
              <w:rPr>
                <w:rFonts w:ascii="Verdana" w:hAnsi="Verdana"/>
                <w:color w:val="C00000"/>
                <w:sz w:val="20"/>
              </w:rPr>
              <w:t xml:space="preserve"> </w:t>
            </w:r>
            <w:proofErr w:type="spellStart"/>
            <w:r w:rsidRPr="00D32964">
              <w:rPr>
                <w:rFonts w:ascii="Verdana" w:hAnsi="Verdana"/>
                <w:color w:val="C00000"/>
                <w:sz w:val="20"/>
              </w:rPr>
              <w:t>tanterv-fejlesztési</w:t>
            </w:r>
            <w:proofErr w:type="spellEnd"/>
            <w:r w:rsidRPr="00D32964">
              <w:rPr>
                <w:rFonts w:ascii="Verdana" w:hAnsi="Verdana"/>
                <w:color w:val="C00000"/>
                <w:sz w:val="20"/>
              </w:rPr>
              <w:t xml:space="preserve"> </w:t>
            </w:r>
            <w:proofErr w:type="spellStart"/>
            <w:r w:rsidRPr="00D32964">
              <w:rPr>
                <w:rFonts w:ascii="Verdana" w:hAnsi="Verdana"/>
                <w:color w:val="C00000"/>
                <w:sz w:val="20"/>
              </w:rPr>
              <w:t>készségek</w:t>
            </w:r>
            <w:proofErr w:type="spellEnd"/>
            <w:r w:rsidRPr="00D32964">
              <w:rPr>
                <w:rFonts w:ascii="Verdana" w:hAnsi="Verdana"/>
                <w:color w:val="C00000"/>
                <w:sz w:val="20"/>
              </w:rPr>
              <w:t xml:space="preserve"> </w:t>
            </w:r>
            <w:proofErr w:type="spellStart"/>
            <w:r w:rsidRPr="00D32964">
              <w:rPr>
                <w:rFonts w:ascii="Verdana" w:hAnsi="Verdana"/>
                <w:color w:val="C00000"/>
                <w:sz w:val="20"/>
              </w:rPr>
              <w:t>fejlesztése</w:t>
            </w:r>
            <w:proofErr w:type="spellEnd"/>
            <w:r w:rsidRPr="00D32964">
              <w:rPr>
                <w:rFonts w:ascii="Verdana" w:hAnsi="Verdana"/>
                <w:color w:val="C00000"/>
                <w:sz w:val="20"/>
              </w:rPr>
              <w:t>)</w:t>
            </w:r>
          </w:p>
          <w:p w14:paraId="65C9004F" w14:textId="77777777" w:rsidR="00163B4F" w:rsidRPr="00490F95" w:rsidRDefault="00163B4F" w:rsidP="005F7573">
            <w:pPr>
              <w:spacing w:after="120"/>
              <w:rPr>
                <w:rFonts w:ascii="Verdana" w:hAnsi="Verdana" w:cs="Calibri"/>
                <w:sz w:val="20"/>
                <w:lang w:val="en-GB"/>
              </w:rPr>
            </w:pPr>
          </w:p>
        </w:tc>
      </w:tr>
    </w:tbl>
    <w:p w14:paraId="71C7793A" w14:textId="77777777" w:rsidR="00163B4F" w:rsidRDefault="00163B4F" w:rsidP="00163B4F">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63B4F" w:rsidRPr="00EA286D" w14:paraId="585C771B" w14:textId="77777777" w:rsidTr="005F7573">
        <w:trPr>
          <w:jc w:val="center"/>
        </w:trPr>
        <w:tc>
          <w:tcPr>
            <w:tcW w:w="8763" w:type="dxa"/>
            <w:shd w:val="clear" w:color="auto" w:fill="FFFFFF"/>
            <w:hideMark/>
          </w:tcPr>
          <w:p w14:paraId="0C829917" w14:textId="77777777" w:rsidR="00163B4F" w:rsidRPr="00282DC3" w:rsidRDefault="00163B4F" w:rsidP="005F7573">
            <w:pPr>
              <w:spacing w:after="0"/>
              <w:jc w:val="left"/>
              <w:rPr>
                <w:rFonts w:ascii="Verdana" w:hAnsi="Verdana" w:cs="Calibri"/>
                <w:b/>
                <w:color w:val="002060"/>
                <w:sz w:val="20"/>
                <w:lang w:val="en-GB"/>
              </w:rPr>
            </w:pPr>
            <w:r w:rsidRPr="00282DC3">
              <w:rPr>
                <w:rFonts w:ascii="Verdana" w:hAnsi="Verdana" w:cs="Calibri"/>
                <w:b/>
                <w:color w:val="002060"/>
                <w:sz w:val="20"/>
                <w:lang w:val="en-GB"/>
              </w:rPr>
              <w:t xml:space="preserve">Training activity to develop pedagogical and/or curriculum design skills: Yes </w:t>
            </w:r>
            <w:r w:rsidRPr="00282DC3">
              <w:rPr>
                <w:rFonts w:ascii="MS Gothic" w:eastAsia="MS Gothic" w:hAnsi="MS Gothic" w:cs="MS Gothic"/>
                <w:b/>
                <w:color w:val="002060"/>
                <w:sz w:val="20"/>
                <w:lang w:val="en-GB"/>
              </w:rPr>
              <w:t>☐</w:t>
            </w:r>
            <w:r w:rsidRPr="00282DC3">
              <w:rPr>
                <w:rFonts w:ascii="Verdana" w:hAnsi="Verdana" w:cs="Calibri"/>
                <w:b/>
                <w:color w:val="002060"/>
                <w:sz w:val="20"/>
                <w:lang w:val="en-GB"/>
              </w:rPr>
              <w:t xml:space="preserve">   No </w:t>
            </w:r>
            <w:r w:rsidRPr="00282DC3">
              <w:rPr>
                <w:rFonts w:ascii="MS Gothic" w:eastAsia="MS Gothic" w:hAnsi="MS Gothic" w:cs="MS Gothic"/>
                <w:b/>
                <w:color w:val="002060"/>
                <w:sz w:val="20"/>
                <w:lang w:val="en-GB"/>
              </w:rPr>
              <w:t>☐</w:t>
            </w:r>
            <w:r>
              <w:rPr>
                <w:rFonts w:ascii="Verdana" w:hAnsi="Verdana" w:cs="Calibri"/>
                <w:b/>
                <w:color w:val="002060"/>
                <w:sz w:val="20"/>
                <w:lang w:val="en-GB"/>
              </w:rPr>
              <w:t xml:space="preserve"> </w:t>
            </w:r>
          </w:p>
          <w:p w14:paraId="0937B3F1" w14:textId="77777777" w:rsidR="00163B4F" w:rsidRPr="00282DC3" w:rsidRDefault="00163B4F" w:rsidP="005F7573">
            <w:pPr>
              <w:spacing w:after="0"/>
              <w:jc w:val="left"/>
              <w:rPr>
                <w:rFonts w:ascii="Verdana" w:hAnsi="Verdana" w:cs="Calibri"/>
                <w:b/>
                <w:color w:val="002060"/>
                <w:sz w:val="20"/>
                <w:lang w:val="en-GB"/>
              </w:rPr>
            </w:pPr>
          </w:p>
          <w:p w14:paraId="38FEDAF3" w14:textId="77777777" w:rsidR="00163B4F" w:rsidRPr="00947531" w:rsidRDefault="00163B4F" w:rsidP="005F7573">
            <w:pPr>
              <w:spacing w:after="120"/>
              <w:ind w:left="-6" w:firstLine="6"/>
              <w:rPr>
                <w:rFonts w:ascii="Verdana" w:hAnsi="Verdana" w:cs="Calibri"/>
                <w:color w:val="002060"/>
                <w:sz w:val="20"/>
                <w:lang w:val="en-GB"/>
              </w:rPr>
            </w:pPr>
            <w:r>
              <w:rPr>
                <w:rFonts w:ascii="Verdana" w:hAnsi="Verdana" w:cs="Calibri"/>
                <w:b/>
                <w:color w:val="002060"/>
                <w:sz w:val="20"/>
                <w:lang w:val="en-GB"/>
              </w:rPr>
              <w:t xml:space="preserve">If </w:t>
            </w:r>
            <w:r>
              <w:rPr>
                <w:rFonts w:ascii="Verdana" w:hAnsi="Verdana" w:cs="Calibri"/>
                <w:b/>
                <w:color w:val="002060"/>
                <w:sz w:val="20"/>
                <w:lang w:val="en-US"/>
              </w:rPr>
              <w:t>"</w:t>
            </w:r>
            <w:r>
              <w:rPr>
                <w:rFonts w:ascii="Verdana" w:hAnsi="Verdana" w:cs="Calibri"/>
                <w:b/>
                <w:color w:val="002060"/>
                <w:sz w:val="20"/>
                <w:lang w:val="en-GB"/>
              </w:rPr>
              <w:t>Yes", the t</w:t>
            </w:r>
            <w:r w:rsidRPr="00282DC3">
              <w:rPr>
                <w:rFonts w:ascii="Verdana" w:hAnsi="Verdana" w:cs="Calibri"/>
                <w:b/>
                <w:color w:val="002060"/>
                <w:sz w:val="20"/>
                <w:lang w:val="en-GB"/>
              </w:rPr>
              <w:t>raining activities to be carried out:</w:t>
            </w:r>
            <w:r>
              <w:rPr>
                <w:rFonts w:ascii="Verdana" w:hAnsi="Verdana" w:cs="Calibri"/>
                <w:b/>
                <w:color w:val="002060"/>
                <w:sz w:val="20"/>
                <w:lang w:val="en-GB"/>
              </w:rPr>
              <w:t xml:space="preserve"> </w:t>
            </w:r>
            <w:r w:rsidRPr="00163B4F">
              <w:rPr>
                <w:rFonts w:ascii="Verdana" w:hAnsi="Verdana" w:cs="Calibri"/>
                <w:color w:val="002060"/>
                <w:sz w:val="20"/>
                <w:lang w:val="en-GB"/>
              </w:rPr>
              <w:t>...</w:t>
            </w:r>
          </w:p>
          <w:p w14:paraId="2422712C" w14:textId="77777777" w:rsidR="00163B4F" w:rsidRPr="00282DC3" w:rsidRDefault="00163B4F" w:rsidP="005F7573">
            <w:pPr>
              <w:spacing w:after="0"/>
              <w:jc w:val="left"/>
              <w:rPr>
                <w:rFonts w:ascii="Verdana" w:hAnsi="Verdana" w:cs="Calibri"/>
                <w:b/>
                <w:color w:val="002060"/>
                <w:sz w:val="20"/>
                <w:lang w:val="en-GB"/>
              </w:rPr>
            </w:pPr>
          </w:p>
        </w:tc>
      </w:tr>
    </w:tbl>
    <w:p w14:paraId="6E5223A4" w14:textId="77777777" w:rsidR="00163B4F" w:rsidRPr="00490F95" w:rsidRDefault="00163B4F" w:rsidP="00163B4F">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63B4F" w:rsidRPr="00122BBD" w14:paraId="0FA9A128" w14:textId="77777777" w:rsidTr="005F7573">
        <w:trPr>
          <w:jc w:val="center"/>
        </w:trPr>
        <w:tc>
          <w:tcPr>
            <w:tcW w:w="8763" w:type="dxa"/>
            <w:shd w:val="clear" w:color="auto" w:fill="FFFFFF"/>
            <w:hideMark/>
          </w:tcPr>
          <w:p w14:paraId="602E4CCD" w14:textId="77777777" w:rsidR="00163B4F" w:rsidRDefault="00163B4F" w:rsidP="005F7573">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14:paraId="6B4548FC" w14:textId="77777777" w:rsidR="00163B4F" w:rsidRDefault="00163B4F" w:rsidP="004A5756">
            <w:pPr>
              <w:spacing w:after="0"/>
              <w:rPr>
                <w:rFonts w:ascii="Verdana" w:hAnsi="Verdana" w:cs="Calibri"/>
                <w:sz w:val="20"/>
                <w:lang w:val="en-GB"/>
              </w:rPr>
            </w:pPr>
          </w:p>
          <w:p w14:paraId="5C0DD6B1" w14:textId="77777777" w:rsidR="00163B4F" w:rsidRDefault="00163B4F" w:rsidP="004A5756">
            <w:pPr>
              <w:spacing w:after="0"/>
              <w:rPr>
                <w:rFonts w:ascii="Verdana" w:hAnsi="Verdana" w:cs="Calibri"/>
                <w:sz w:val="20"/>
                <w:lang w:val="en-GB"/>
              </w:rPr>
            </w:pPr>
          </w:p>
          <w:p w14:paraId="19F23AEA" w14:textId="77777777" w:rsidR="00163B4F" w:rsidRPr="00121A1B" w:rsidRDefault="00163B4F" w:rsidP="004A5756">
            <w:pPr>
              <w:spacing w:after="0"/>
              <w:rPr>
                <w:rFonts w:ascii="Verdana" w:hAnsi="Verdana" w:cs="Calibri"/>
                <w:sz w:val="20"/>
                <w:lang w:val="en-GB"/>
              </w:rPr>
            </w:pPr>
          </w:p>
          <w:p w14:paraId="7CCAEB16" w14:textId="77777777" w:rsidR="00163B4F" w:rsidRPr="00490F95" w:rsidRDefault="00163B4F" w:rsidP="005F7573">
            <w:pPr>
              <w:spacing w:after="120"/>
              <w:ind w:left="-6" w:firstLine="6"/>
              <w:rPr>
                <w:rFonts w:ascii="Verdana" w:hAnsi="Verdana" w:cs="Calibri"/>
                <w:sz w:val="20"/>
                <w:lang w:val="en-GB"/>
              </w:rPr>
            </w:pPr>
          </w:p>
        </w:tc>
      </w:tr>
    </w:tbl>
    <w:p w14:paraId="7998403D" w14:textId="77777777" w:rsidR="00163B4F" w:rsidRPr="00490F95" w:rsidRDefault="00163B4F" w:rsidP="00163B4F">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63B4F" w:rsidRPr="00122BBD" w14:paraId="0D0302E3" w14:textId="77777777" w:rsidTr="005F7573">
        <w:trPr>
          <w:jc w:val="center"/>
        </w:trPr>
        <w:tc>
          <w:tcPr>
            <w:tcW w:w="8763" w:type="dxa"/>
            <w:shd w:val="clear" w:color="auto" w:fill="FFFFFF"/>
            <w:hideMark/>
          </w:tcPr>
          <w:p w14:paraId="60E553A7" w14:textId="77777777" w:rsidR="00163B4F" w:rsidRDefault="00A71C9F" w:rsidP="005F7573">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w:t>
            </w:r>
            <w:r w:rsidRPr="00743F98">
              <w:rPr>
                <w:rFonts w:ascii="Verdana" w:hAnsi="Verdana" w:cs="Calibri"/>
                <w:b/>
                <w:sz w:val="20"/>
                <w:lang w:val="en-GB"/>
              </w:rPr>
              <w:t>(including the vi</w:t>
            </w:r>
            <w:r>
              <w:rPr>
                <w:rFonts w:ascii="Verdana" w:hAnsi="Verdana" w:cs="Calibri"/>
                <w:b/>
                <w:sz w:val="20"/>
                <w:lang w:val="en-GB"/>
              </w:rPr>
              <w:t>rtual component, if applicable)</w:t>
            </w:r>
            <w:r w:rsidRPr="00490F95">
              <w:rPr>
                <w:rFonts w:ascii="Verdana" w:hAnsi="Verdana" w:cs="Calibri"/>
                <w:b/>
                <w:sz w:val="20"/>
                <w:lang w:val="en-GB"/>
              </w:rPr>
              <w:t>:</w:t>
            </w:r>
          </w:p>
          <w:p w14:paraId="58C7124C" w14:textId="77777777" w:rsidR="00163B4F" w:rsidRPr="00163B4F" w:rsidRDefault="00163B4F" w:rsidP="004A5756">
            <w:pPr>
              <w:spacing w:after="0"/>
              <w:ind w:left="-6" w:firstLine="6"/>
              <w:rPr>
                <w:rFonts w:ascii="Verdana" w:hAnsi="Verdana" w:cs="Calibri"/>
                <w:sz w:val="20"/>
                <w:lang w:val="en-GB"/>
              </w:rPr>
            </w:pPr>
          </w:p>
          <w:p w14:paraId="6815C546" w14:textId="77777777" w:rsidR="00163B4F" w:rsidRPr="00163B4F" w:rsidRDefault="00163B4F" w:rsidP="004A5756">
            <w:pPr>
              <w:spacing w:after="0"/>
              <w:ind w:left="-6" w:firstLine="6"/>
              <w:rPr>
                <w:rFonts w:ascii="Verdana" w:hAnsi="Verdana" w:cs="Calibri"/>
                <w:sz w:val="20"/>
                <w:lang w:val="en-GB"/>
              </w:rPr>
            </w:pPr>
          </w:p>
          <w:p w14:paraId="263DFC34" w14:textId="77777777" w:rsidR="00163B4F" w:rsidRPr="00163B4F" w:rsidRDefault="00163B4F" w:rsidP="004A5756">
            <w:pPr>
              <w:spacing w:after="0"/>
              <w:ind w:left="-6" w:firstLine="6"/>
              <w:rPr>
                <w:rFonts w:ascii="Verdana" w:hAnsi="Verdana" w:cs="Calibri"/>
                <w:sz w:val="20"/>
                <w:lang w:val="en-GB"/>
              </w:rPr>
            </w:pPr>
          </w:p>
          <w:p w14:paraId="33010E57" w14:textId="77777777" w:rsidR="00163B4F" w:rsidRPr="00163B4F" w:rsidRDefault="00163B4F" w:rsidP="004A5756">
            <w:pPr>
              <w:spacing w:after="0"/>
              <w:ind w:left="-6" w:firstLine="6"/>
              <w:rPr>
                <w:rFonts w:ascii="Verdana" w:hAnsi="Verdana" w:cs="Calibri"/>
                <w:sz w:val="20"/>
                <w:lang w:val="en-GB"/>
              </w:rPr>
            </w:pPr>
          </w:p>
          <w:p w14:paraId="4A8FE2F7" w14:textId="77777777" w:rsidR="00163B4F" w:rsidRPr="00490F95" w:rsidRDefault="00163B4F" w:rsidP="005F7573">
            <w:pPr>
              <w:spacing w:after="120"/>
              <w:rPr>
                <w:rFonts w:ascii="Verdana" w:hAnsi="Verdana" w:cs="Calibri"/>
                <w:sz w:val="20"/>
                <w:lang w:val="en-GB"/>
              </w:rPr>
            </w:pPr>
          </w:p>
        </w:tc>
      </w:tr>
    </w:tbl>
    <w:p w14:paraId="47927A2F" w14:textId="77777777" w:rsidR="00163B4F" w:rsidRPr="00490F95" w:rsidRDefault="00163B4F" w:rsidP="00163B4F">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63B4F" w:rsidRPr="00122BBD" w14:paraId="46D389C5" w14:textId="77777777" w:rsidTr="005F7573">
        <w:trPr>
          <w:jc w:val="center"/>
        </w:trPr>
        <w:tc>
          <w:tcPr>
            <w:tcW w:w="8763" w:type="dxa"/>
            <w:shd w:val="clear" w:color="auto" w:fill="FFFFFF"/>
            <w:hideMark/>
          </w:tcPr>
          <w:p w14:paraId="59662DFF" w14:textId="77777777" w:rsidR="00163B4F" w:rsidRDefault="00163B4F" w:rsidP="005F7573">
            <w:pPr>
              <w:spacing w:after="120"/>
              <w:ind w:left="-6" w:firstLine="6"/>
              <w:rPr>
                <w:rFonts w:ascii="Verdana" w:hAnsi="Verdana" w:cs="Calibri"/>
                <w:b/>
                <w:sz w:val="20"/>
                <w:lang w:val="en-GB"/>
              </w:rPr>
            </w:pPr>
            <w:r w:rsidRPr="00490F95">
              <w:rPr>
                <w:rFonts w:ascii="Verdana" w:hAnsi="Verdana" w:cs="Calibri"/>
                <w:b/>
                <w:sz w:val="20"/>
                <w:lang w:val="en-GB"/>
              </w:rPr>
              <w:t xml:space="preserve">Expected outcomes and impact (e.g. on the professional development of </w:t>
            </w:r>
            <w:r w:rsidRPr="00490F95">
              <w:rPr>
                <w:rFonts w:ascii="Verdana" w:hAnsi="Verdana" w:cs="Calibri"/>
                <w:b/>
                <w:sz w:val="20"/>
                <w:lang w:val="en-GB"/>
              </w:rPr>
              <w:lastRenderedPageBreak/>
              <w:t>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14:paraId="3FFF7012" w14:textId="77777777" w:rsidR="00163B4F" w:rsidRPr="00163B4F" w:rsidRDefault="00163B4F" w:rsidP="004A5756">
            <w:pPr>
              <w:spacing w:after="0"/>
              <w:ind w:left="-6" w:firstLine="6"/>
              <w:rPr>
                <w:rFonts w:ascii="Verdana" w:hAnsi="Verdana" w:cs="Calibri"/>
                <w:sz w:val="20"/>
                <w:lang w:val="en-GB"/>
              </w:rPr>
            </w:pPr>
          </w:p>
          <w:p w14:paraId="457B339D" w14:textId="77777777" w:rsidR="00163B4F" w:rsidRPr="00163B4F" w:rsidRDefault="00163B4F" w:rsidP="004A5756">
            <w:pPr>
              <w:spacing w:after="0"/>
              <w:ind w:left="-6" w:firstLine="6"/>
              <w:rPr>
                <w:rFonts w:ascii="Verdana" w:hAnsi="Verdana" w:cs="Calibri"/>
                <w:sz w:val="20"/>
                <w:lang w:val="en-GB"/>
              </w:rPr>
            </w:pPr>
          </w:p>
          <w:p w14:paraId="2277D60B" w14:textId="77777777" w:rsidR="00163B4F" w:rsidRPr="00163B4F" w:rsidRDefault="00163B4F" w:rsidP="004A5756">
            <w:pPr>
              <w:spacing w:after="0"/>
              <w:ind w:left="-6" w:firstLine="6"/>
              <w:rPr>
                <w:rFonts w:ascii="Verdana" w:hAnsi="Verdana" w:cs="Calibri"/>
                <w:sz w:val="20"/>
                <w:lang w:val="en-GB"/>
              </w:rPr>
            </w:pPr>
          </w:p>
          <w:p w14:paraId="6A5B2CD3" w14:textId="77777777" w:rsidR="00163B4F" w:rsidRPr="00490F95" w:rsidRDefault="00163B4F" w:rsidP="005F7573">
            <w:pPr>
              <w:spacing w:after="120"/>
              <w:rPr>
                <w:rFonts w:ascii="Verdana" w:hAnsi="Verdana" w:cs="Calibri"/>
                <w:sz w:val="20"/>
                <w:lang w:val="en-GB"/>
              </w:rPr>
            </w:pPr>
          </w:p>
        </w:tc>
      </w:tr>
    </w:tbl>
    <w:p w14:paraId="3C5932B8" w14:textId="77777777" w:rsidR="00153B61" w:rsidRDefault="00163B4F"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63AEC">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4FB82C0" w14:textId="77777777" w:rsidR="00451633" w:rsidRPr="00B223B0" w:rsidRDefault="00451633" w:rsidP="00451633">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7FD3EBA5" w14:textId="77777777" w:rsidR="00451633" w:rsidRPr="00B223B0" w:rsidRDefault="00451633" w:rsidP="00451633">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0004085D" w14:textId="77777777" w:rsidR="00451633" w:rsidRPr="00B223B0" w:rsidRDefault="00451633" w:rsidP="00451633">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35C18F28" w14:textId="77777777" w:rsidR="00451633" w:rsidRPr="00B223B0" w:rsidRDefault="00451633" w:rsidP="00451633">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5D9DD449" w14:textId="77777777" w:rsidR="00377526" w:rsidRPr="00B223B0" w:rsidRDefault="00451633" w:rsidP="00451633">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0544A2AF" w14:textId="77777777" w:rsidTr="00107B17">
        <w:trPr>
          <w:jc w:val="center"/>
        </w:trPr>
        <w:tc>
          <w:tcPr>
            <w:tcW w:w="8876" w:type="dxa"/>
            <w:shd w:val="clear" w:color="auto" w:fill="FFFFFF"/>
          </w:tcPr>
          <w:p w14:paraId="0AE5EBA9"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318E5E8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3DCD3A5C"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3521BD16"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468E274F" w14:textId="77777777" w:rsidTr="00107B17">
        <w:trPr>
          <w:jc w:val="center"/>
        </w:trPr>
        <w:tc>
          <w:tcPr>
            <w:tcW w:w="8841" w:type="dxa"/>
            <w:shd w:val="clear" w:color="auto" w:fill="FFFFFF"/>
          </w:tcPr>
          <w:p w14:paraId="6A5FC098"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766C6B9F"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38699BE3"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86E55A"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115045B4" w14:textId="77777777" w:rsidTr="00107B17">
        <w:trPr>
          <w:jc w:val="center"/>
        </w:trPr>
        <w:tc>
          <w:tcPr>
            <w:tcW w:w="8823" w:type="dxa"/>
            <w:shd w:val="clear" w:color="auto" w:fill="FFFFFF"/>
          </w:tcPr>
          <w:p w14:paraId="10199DDE"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41C9FDE7"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7D1E5FDB"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4F8EC8A8"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660D" w14:textId="77777777" w:rsidR="006E2E4A" w:rsidRDefault="006E2E4A">
      <w:r>
        <w:separator/>
      </w:r>
    </w:p>
  </w:endnote>
  <w:endnote w:type="continuationSeparator" w:id="0">
    <w:p w14:paraId="230E879F" w14:textId="77777777" w:rsidR="006E2E4A" w:rsidRDefault="006E2E4A">
      <w:r>
        <w:continuationSeparator/>
      </w:r>
    </w:p>
  </w:endnote>
  <w:endnote w:id="1">
    <w:p w14:paraId="51BD3E77" w14:textId="77777777" w:rsidR="00AB24FE" w:rsidRPr="00AB24FE" w:rsidRDefault="00AA696D" w:rsidP="005F24C4">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6412395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A2E9DD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6A15C6" w14:textId="77777777"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5F24C4" w:rsidRPr="002F549E">
        <w:rPr>
          <w:rFonts w:ascii="Verdana" w:hAnsi="Verdana"/>
          <w:sz w:val="16"/>
          <w:szCs w:val="16"/>
          <w:lang w:val="en-GB"/>
        </w:rPr>
        <w:t xml:space="preserve">All </w:t>
      </w:r>
      <w:r w:rsidR="005F24C4" w:rsidRPr="002F549E">
        <w:rPr>
          <w:rFonts w:ascii="Verdana" w:hAnsi="Verdana"/>
          <w:sz w:val="16"/>
          <w:szCs w:val="16"/>
          <w:lang w:val="en-GB"/>
        </w:rPr>
        <w:t>refererences to "</w:t>
      </w:r>
      <w:r w:rsidR="005F24C4" w:rsidRPr="002F549E">
        <w:rPr>
          <w:rFonts w:ascii="Verdana" w:hAnsi="Verdana"/>
          <w:b/>
          <w:sz w:val="16"/>
          <w:szCs w:val="16"/>
          <w:lang w:val="en-GB"/>
        </w:rPr>
        <w:t>enterprise</w:t>
      </w:r>
      <w:r w:rsidR="005F24C4" w:rsidRPr="002F549E">
        <w:rPr>
          <w:rFonts w:ascii="Verdana" w:hAnsi="Verdana"/>
          <w:sz w:val="16"/>
          <w:szCs w:val="16"/>
          <w:lang w:val="en-GB"/>
        </w:rPr>
        <w:t>" are only applicable to mobility for staff between</w:t>
      </w:r>
      <w:r w:rsidR="005F24C4">
        <w:rPr>
          <w:rFonts w:ascii="Verdana" w:hAnsi="Verdana"/>
          <w:sz w:val="16"/>
          <w:szCs w:val="16"/>
          <w:lang w:val="en-GB"/>
        </w:rPr>
        <w:t xml:space="preserve"> EU Member States and third countries associated to the programme</w:t>
      </w:r>
      <w:r w:rsidR="005F24C4" w:rsidRPr="002F549E">
        <w:rPr>
          <w:rFonts w:ascii="Verdana" w:hAnsi="Verdana"/>
          <w:sz w:val="16"/>
          <w:szCs w:val="16"/>
          <w:lang w:val="en-GB"/>
        </w:rPr>
        <w:t xml:space="preserve"> or within Capacity Building projects.</w:t>
      </w:r>
    </w:p>
  </w:endnote>
  <w:endnote w:id="5">
    <w:p w14:paraId="55D23082" w14:textId="77777777" w:rsidR="009A4252" w:rsidRPr="002F549E" w:rsidRDefault="009A4252"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5F24C4">
        <w:rPr>
          <w:rFonts w:ascii="Verdana" w:hAnsi="Verdana"/>
          <w:sz w:val="16"/>
          <w:szCs w:val="16"/>
          <w:lang w:val="en-GB"/>
        </w:rPr>
        <w:t>EU Member States and third countries associated to the programme</w:t>
      </w:r>
      <w:r w:rsidRPr="002F549E">
        <w:rPr>
          <w:rFonts w:ascii="Verdana" w:hAnsi="Verdana"/>
          <w:sz w:val="16"/>
          <w:szCs w:val="16"/>
          <w:lang w:val="en-GB"/>
        </w:rPr>
        <w:t>.</w:t>
      </w:r>
    </w:p>
  </w:endnote>
  <w:endnote w:id="6">
    <w:p w14:paraId="7B9BD46C" w14:textId="77777777" w:rsidR="009A4252" w:rsidRPr="002F549E" w:rsidRDefault="009A4252"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24313456" w14:textId="77777777"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986C93" w:rsidRPr="002F549E">
        <w:rPr>
          <w:rFonts w:ascii="Verdana" w:hAnsi="Verdana"/>
          <w:sz w:val="16"/>
          <w:szCs w:val="16"/>
          <w:lang w:val="en-GB"/>
        </w:rPr>
        <w:t>T</w:t>
      </w:r>
      <w:r w:rsidR="00986C93" w:rsidRPr="002F549E">
        <w:rPr>
          <w:rFonts w:ascii="Verdana" w:hAnsi="Verdana"/>
          <w:color w:val="000080"/>
          <w:sz w:val="16"/>
          <w:szCs w:val="16"/>
          <w:lang w:val="en-GB" w:eastAsia="en-GB"/>
        </w:rPr>
        <w:t>he</w:t>
      </w:r>
      <w:r w:rsidR="00986C93" w:rsidRPr="002F549E">
        <w:rPr>
          <w:rFonts w:ascii="Verdana" w:hAnsi="Verdana"/>
          <w:sz w:val="16"/>
          <w:szCs w:val="16"/>
          <w:lang w:val="en-GB"/>
        </w:rPr>
        <w:t xml:space="preserve"> </w:t>
      </w:r>
      <w:hyperlink r:id="rId2" w:history="1">
        <w:r w:rsidR="00986C93" w:rsidRPr="002F549E">
          <w:rPr>
            <w:rStyle w:val="Hyperlink"/>
            <w:rFonts w:ascii="Verdana" w:hAnsi="Verdana"/>
            <w:sz w:val="16"/>
            <w:szCs w:val="16"/>
            <w:lang w:val="en-GB"/>
          </w:rPr>
          <w:t>ISCED-F 2013 search tool</w:t>
        </w:r>
      </w:hyperlink>
      <w:r w:rsidR="00986C93" w:rsidRPr="002F549E">
        <w:rPr>
          <w:rFonts w:ascii="Verdana" w:hAnsi="Verdana"/>
          <w:sz w:val="16"/>
          <w:szCs w:val="16"/>
          <w:lang w:val="en-GB"/>
        </w:rPr>
        <w:t xml:space="preserve"> (available at </w:t>
      </w:r>
      <w:hyperlink r:id="rId3" w:history="1">
        <w:r w:rsidR="00986C93" w:rsidRPr="002F549E">
          <w:rPr>
            <w:rStyle w:val="Hyperlink"/>
            <w:rFonts w:ascii="Verdana" w:hAnsi="Verdana"/>
            <w:sz w:val="16"/>
            <w:szCs w:val="16"/>
            <w:lang w:val="en-GB"/>
          </w:rPr>
          <w:t>http://ec.europa.eu/education/tools/isced-f_en.htm</w:t>
        </w:r>
      </w:hyperlink>
      <w:r w:rsidR="00986C93" w:rsidRPr="002F549E">
        <w:rPr>
          <w:rStyle w:val="Hyperlink"/>
          <w:rFonts w:ascii="Verdana" w:hAnsi="Verdana"/>
          <w:sz w:val="16"/>
          <w:szCs w:val="16"/>
          <w:lang w:val="en-GB"/>
        </w:rPr>
        <w:t>)</w:t>
      </w:r>
      <w:r w:rsidR="00986C93" w:rsidRPr="002F549E">
        <w:rPr>
          <w:rFonts w:ascii="Verdana" w:hAnsi="Verdana"/>
          <w:sz w:val="16"/>
          <w:szCs w:val="16"/>
          <w:lang w:val="en-GB"/>
        </w:rPr>
        <w:t xml:space="preserve"> should be used to find the ISCED 2013 detailed field of education and training.</w:t>
      </w:r>
    </w:p>
  </w:endnote>
  <w:endnote w:id="8">
    <w:p w14:paraId="0EB19FE3" w14:textId="77777777" w:rsidR="00451633" w:rsidRPr="00346C0E" w:rsidRDefault="00451633" w:rsidP="00451633">
      <w:pPr>
        <w:pStyle w:val="EndnoteText"/>
        <w:spacing w:after="100"/>
        <w:rPr>
          <w:rFonts w:ascii="Verdana" w:hAnsi="Verdana" w:cs="Calibri"/>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 xml:space="preserve">depending on the national legislation of the country of the sending institution (in the case of mobility with </w:t>
      </w:r>
      <w:r>
        <w:rPr>
          <w:rFonts w:ascii="Verdana" w:hAnsi="Verdana" w:cs="Calibri"/>
          <w:sz w:val="16"/>
          <w:szCs w:val="16"/>
          <w:lang w:val="en-GB"/>
        </w:rPr>
        <w:t>third countries not associated to the programme</w:t>
      </w:r>
      <w:r w:rsidRPr="002F549E">
        <w:rPr>
          <w:rFonts w:ascii="Verdana" w:hAnsi="Verdana" w:cs="Calibri"/>
          <w:sz w:val="16"/>
          <w:szCs w:val="16"/>
          <w:lang w:val="en-GB"/>
        </w:rPr>
        <w:t xml:space="preserve">: the national legislation of the </w:t>
      </w:r>
      <w:r>
        <w:rPr>
          <w:rFonts w:ascii="Verdana" w:hAnsi="Verdana" w:cs="Calibri"/>
          <w:sz w:val="16"/>
          <w:szCs w:val="16"/>
          <w:lang w:val="en-GB"/>
        </w:rPr>
        <w:t>EU Member State or third country associated to the programme</w:t>
      </w:r>
      <w:r w:rsidRPr="002F549E">
        <w:rPr>
          <w:rFonts w:ascii="Verdana" w:hAnsi="Verdana" w:cs="Calibri"/>
          <w:sz w:val="16"/>
          <w:szCs w:val="16"/>
          <w:lang w:val="en-GB"/>
        </w:rPr>
        <w:t>).</w:t>
      </w:r>
      <w:r>
        <w:rPr>
          <w:rFonts w:ascii="Verdana" w:hAnsi="Verdana" w:cs="Calibri"/>
          <w:sz w:val="16"/>
          <w:szCs w:val="16"/>
          <w:lang w:val="en-GB"/>
        </w:rPr>
        <w:t xml:space="preserve"> Certificates of attendance </w:t>
      </w:r>
      <w:r w:rsidRPr="00346C0E">
        <w:rPr>
          <w:rFonts w:ascii="Verdana" w:hAnsi="Verdana" w:cs="Calibri"/>
          <w:sz w:val="16"/>
          <w:szCs w:val="16"/>
          <w:lang w:val="en-GB"/>
        </w:rPr>
        <w:t>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23AA6750" w14:textId="77777777" w:rsidR="0081766A" w:rsidRDefault="00923326">
        <w:pPr>
          <w:pStyle w:val="Footer"/>
          <w:jc w:val="center"/>
        </w:pPr>
        <w:r>
          <w:fldChar w:fldCharType="begin"/>
        </w:r>
        <w:r w:rsidR="0081766A">
          <w:instrText xml:space="preserve"> PAGE   \* MERGEFORMAT </w:instrText>
        </w:r>
        <w:r>
          <w:fldChar w:fldCharType="separate"/>
        </w:r>
        <w:r w:rsidR="00454AB1">
          <w:rPr>
            <w:noProof/>
          </w:rPr>
          <w:t>5</w:t>
        </w:r>
        <w:r>
          <w:rPr>
            <w:noProof/>
          </w:rPr>
          <w:fldChar w:fldCharType="end"/>
        </w:r>
      </w:p>
    </w:sdtContent>
  </w:sdt>
  <w:p w14:paraId="5B4A25CD"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91FE" w14:textId="77777777" w:rsidR="005655B4" w:rsidRDefault="005655B4">
    <w:pPr>
      <w:pStyle w:val="Footer"/>
    </w:pPr>
  </w:p>
  <w:p w14:paraId="4DB979E4"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ACB3" w14:textId="77777777" w:rsidR="006E2E4A" w:rsidRDefault="006E2E4A">
      <w:r>
        <w:separator/>
      </w:r>
    </w:p>
  </w:footnote>
  <w:footnote w:type="continuationSeparator" w:id="0">
    <w:p w14:paraId="29337E23" w14:textId="77777777" w:rsidR="006E2E4A" w:rsidRDefault="006E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66F7535C" w14:textId="77777777" w:rsidTr="00084A0C">
      <w:trPr>
        <w:trHeight w:val="823"/>
      </w:trPr>
      <w:tc>
        <w:tcPr>
          <w:tcW w:w="7135" w:type="dxa"/>
          <w:vAlign w:val="center"/>
        </w:tcPr>
        <w:p w14:paraId="5E80486C" w14:textId="77777777" w:rsidR="00E01AAA" w:rsidRPr="00AD66BB" w:rsidRDefault="002119BF"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w14:anchorId="3B80A817">
              <v:shapetype id="_x0000_t202" coordsize="21600,21600" o:spt="202" path="m,l,21600r21600,l21600,xe">
                <v:stroke joinstyle="miter"/>
                <v:path gradientshapeok="t" o:connecttype="rect"/>
              </v:shapetype>
              <v:shape id="Text Box 7" o:spid="_x0000_s94209" type="#_x0000_t202" style="position:absolute;left:0;text-align:left;margin-left:254.15pt;margin-top:-2.25pt;width:179pt;height:45.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7CE91D" w14:textId="77777777" w:rsidR="003C7D55" w:rsidRDefault="00AD66BB" w:rsidP="002C61BD">
                      <w:pPr>
                        <w:tabs>
                          <w:tab w:val="left" w:pos="3119"/>
                        </w:tabs>
                        <w:spacing w:after="0"/>
                        <w:rPr>
                          <w:rFonts w:ascii="Verdana" w:hAnsi="Verdana"/>
                          <w:b/>
                          <w:color w:val="002060"/>
                          <w:sz w:val="16"/>
                          <w:szCs w:val="16"/>
                          <w:lang w:val="en-GB"/>
                        </w:rPr>
                      </w:pPr>
                      <w:r w:rsidRPr="002C61BD">
                        <w:rPr>
                          <w:rFonts w:ascii="Verdana" w:hAnsi="Verdana"/>
                          <w:b/>
                          <w:color w:val="002060"/>
                          <w:sz w:val="16"/>
                          <w:szCs w:val="16"/>
                          <w:lang w:val="en-GB"/>
                        </w:rPr>
                        <w:t>Higher Education</w:t>
                      </w:r>
                      <w:r w:rsidR="002D12F2" w:rsidRPr="002C61BD">
                        <w:rPr>
                          <w:rFonts w:ascii="Verdana" w:hAnsi="Verdana"/>
                          <w:b/>
                          <w:color w:val="002060"/>
                          <w:sz w:val="16"/>
                          <w:szCs w:val="16"/>
                          <w:lang w:val="en-GB"/>
                        </w:rPr>
                        <w:t>:</w:t>
                      </w:r>
                      <w:r w:rsidRPr="002C61BD">
                        <w:rPr>
                          <w:rFonts w:ascii="Verdana" w:hAnsi="Verdana"/>
                          <w:b/>
                          <w:color w:val="002060"/>
                          <w:sz w:val="16"/>
                          <w:szCs w:val="16"/>
                          <w:lang w:val="en-GB"/>
                        </w:rPr>
                        <w:t xml:space="preserve"> </w:t>
                      </w:r>
                    </w:p>
                    <w:p w14:paraId="7107C5C3" w14:textId="77777777" w:rsidR="007967A9" w:rsidRPr="002C61BD" w:rsidRDefault="004D37F9" w:rsidP="002C61BD">
                      <w:pPr>
                        <w:tabs>
                          <w:tab w:val="left" w:pos="3119"/>
                        </w:tabs>
                        <w:spacing w:after="0"/>
                        <w:rPr>
                          <w:rFonts w:ascii="Verdana" w:hAnsi="Verdana"/>
                          <w:b/>
                          <w:color w:val="002060"/>
                          <w:sz w:val="16"/>
                          <w:szCs w:val="16"/>
                          <w:lang w:val="en-GB"/>
                        </w:rPr>
                      </w:pPr>
                      <w:r>
                        <w:rPr>
                          <w:rFonts w:ascii="Verdana" w:hAnsi="Verdana"/>
                          <w:b/>
                          <w:color w:val="002060"/>
                          <w:sz w:val="16"/>
                          <w:szCs w:val="16"/>
                          <w:lang w:val="en-GB"/>
                        </w:rPr>
                        <w:t xml:space="preserve">Erasmus+ </w:t>
                      </w:r>
                      <w:r w:rsidR="007A4430" w:rsidRPr="002C61BD">
                        <w:rPr>
                          <w:rFonts w:ascii="Verdana" w:hAnsi="Verdana"/>
                          <w:b/>
                          <w:color w:val="002060"/>
                          <w:sz w:val="16"/>
                          <w:szCs w:val="16"/>
                          <w:lang w:val="en-GB"/>
                        </w:rPr>
                        <w:t>Mobility</w:t>
                      </w:r>
                      <w:r w:rsidR="00AD66BB" w:rsidRPr="002C61BD">
                        <w:rPr>
                          <w:rFonts w:ascii="Verdana" w:hAnsi="Verdana"/>
                          <w:b/>
                          <w:color w:val="002060"/>
                          <w:sz w:val="16"/>
                          <w:szCs w:val="16"/>
                          <w:lang w:val="en-GB"/>
                        </w:rPr>
                        <w:t xml:space="preserve"> Agreement form</w:t>
                      </w:r>
                    </w:p>
                    <w:p w14:paraId="523ACDF0" w14:textId="77777777" w:rsidR="002C61BD" w:rsidRPr="002C61BD" w:rsidRDefault="002C61BD" w:rsidP="002C61BD">
                      <w:pPr>
                        <w:tabs>
                          <w:tab w:val="left" w:pos="3119"/>
                        </w:tabs>
                        <w:spacing w:after="0"/>
                        <w:jc w:val="left"/>
                        <w:rPr>
                          <w:rFonts w:ascii="Verdana" w:hAnsi="Verdana"/>
                          <w:color w:val="002060"/>
                          <w:sz w:val="16"/>
                          <w:szCs w:val="16"/>
                        </w:rPr>
                      </w:pPr>
                      <w:r w:rsidRPr="002C61BD">
                        <w:rPr>
                          <w:rFonts w:ascii="Verdana" w:hAnsi="Verdana"/>
                          <w:color w:val="002060"/>
                          <w:sz w:val="16"/>
                          <w:szCs w:val="16"/>
                        </w:rPr>
                        <w:t>2022-1-RO01-KA131-HED-000059143</w:t>
                      </w:r>
                    </w:p>
                    <w:p w14:paraId="34FB5305" w14:textId="77777777" w:rsidR="007967A9" w:rsidRPr="002C61BD" w:rsidRDefault="007967A9" w:rsidP="002C61BD">
                      <w:pPr>
                        <w:tabs>
                          <w:tab w:val="left" w:pos="3119"/>
                        </w:tabs>
                        <w:spacing w:after="0"/>
                        <w:jc w:val="left"/>
                        <w:rPr>
                          <w:rFonts w:ascii="Verdana" w:hAnsi="Verdana"/>
                          <w:b/>
                          <w:i/>
                          <w:color w:val="FF0000"/>
                          <w:sz w:val="16"/>
                          <w:szCs w:val="16"/>
                          <w:lang w:val="en-GB"/>
                        </w:rPr>
                      </w:pPr>
                      <w:r w:rsidRPr="002C61BD">
                        <w:rPr>
                          <w:rFonts w:ascii="Verdana" w:hAnsi="Verdana"/>
                          <w:b/>
                          <w:i/>
                          <w:color w:val="FF0000"/>
                          <w:sz w:val="16"/>
                          <w:szCs w:val="16"/>
                          <w:lang w:val="en-GB"/>
                        </w:rPr>
                        <w:t>Participant’s name</w:t>
                      </w:r>
                    </w:p>
                  </w:txbxContent>
                </v:textbox>
              </v:shape>
            </w:pic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7A67460D" w14:textId="77777777" w:rsidR="00E01AAA" w:rsidRPr="00967BFC" w:rsidRDefault="00E01AAA" w:rsidP="00C05937">
          <w:pPr>
            <w:pStyle w:val="ZDGName"/>
            <w:rPr>
              <w:lang w:val="en-GB"/>
            </w:rPr>
          </w:pPr>
        </w:p>
      </w:tc>
    </w:tr>
  </w:tbl>
  <w:p w14:paraId="3945ED54"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B93E"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4211"/>
    <o:shapelayout v:ext="edit">
      <o:idmap v:ext="edit" data="9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4B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D3B"/>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BF3"/>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9CA"/>
    <w:rsid w:val="00151D39"/>
    <w:rsid w:val="0015235B"/>
    <w:rsid w:val="0015351B"/>
    <w:rsid w:val="00153B61"/>
    <w:rsid w:val="00153FE2"/>
    <w:rsid w:val="0015507D"/>
    <w:rsid w:val="0015521A"/>
    <w:rsid w:val="00155F8B"/>
    <w:rsid w:val="00157579"/>
    <w:rsid w:val="0016364F"/>
    <w:rsid w:val="00163B4F"/>
    <w:rsid w:val="001640FA"/>
    <w:rsid w:val="001645EE"/>
    <w:rsid w:val="00170246"/>
    <w:rsid w:val="00174FC4"/>
    <w:rsid w:val="001804C6"/>
    <w:rsid w:val="00181A1E"/>
    <w:rsid w:val="00181BCF"/>
    <w:rsid w:val="00183A28"/>
    <w:rsid w:val="00185102"/>
    <w:rsid w:val="0018661B"/>
    <w:rsid w:val="001901AA"/>
    <w:rsid w:val="001903D7"/>
    <w:rsid w:val="00190CBF"/>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4679"/>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19BF"/>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E5C"/>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1BD"/>
    <w:rsid w:val="002D12F2"/>
    <w:rsid w:val="002D1ECC"/>
    <w:rsid w:val="002D2C3E"/>
    <w:rsid w:val="002D31AD"/>
    <w:rsid w:val="002D52C0"/>
    <w:rsid w:val="002D70EE"/>
    <w:rsid w:val="002D72DE"/>
    <w:rsid w:val="002E0266"/>
    <w:rsid w:val="002E1B5D"/>
    <w:rsid w:val="002E2055"/>
    <w:rsid w:val="002E2FBF"/>
    <w:rsid w:val="002E402B"/>
    <w:rsid w:val="002E4CAD"/>
    <w:rsid w:val="002E6A34"/>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87B78"/>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B7EA1"/>
    <w:rsid w:val="003C0BCA"/>
    <w:rsid w:val="003C1440"/>
    <w:rsid w:val="003C2D83"/>
    <w:rsid w:val="003C4371"/>
    <w:rsid w:val="003C496C"/>
    <w:rsid w:val="003C5E5B"/>
    <w:rsid w:val="003C67DC"/>
    <w:rsid w:val="003C7CEB"/>
    <w:rsid w:val="003C7D55"/>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271"/>
    <w:rsid w:val="004328AD"/>
    <w:rsid w:val="00432E7C"/>
    <w:rsid w:val="00432E9A"/>
    <w:rsid w:val="0043485D"/>
    <w:rsid w:val="004354F1"/>
    <w:rsid w:val="004358D6"/>
    <w:rsid w:val="00437A77"/>
    <w:rsid w:val="0044195A"/>
    <w:rsid w:val="00442E28"/>
    <w:rsid w:val="0044503B"/>
    <w:rsid w:val="00446FD7"/>
    <w:rsid w:val="0044764C"/>
    <w:rsid w:val="0045075C"/>
    <w:rsid w:val="00451633"/>
    <w:rsid w:val="00454778"/>
    <w:rsid w:val="00454AB1"/>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308"/>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5756"/>
    <w:rsid w:val="004A6099"/>
    <w:rsid w:val="004A63E4"/>
    <w:rsid w:val="004B3664"/>
    <w:rsid w:val="004B4C99"/>
    <w:rsid w:val="004B4D19"/>
    <w:rsid w:val="004B507C"/>
    <w:rsid w:val="004B6F5F"/>
    <w:rsid w:val="004C13A6"/>
    <w:rsid w:val="004C1637"/>
    <w:rsid w:val="004C6DC4"/>
    <w:rsid w:val="004D133E"/>
    <w:rsid w:val="004D37F9"/>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516"/>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24C4"/>
    <w:rsid w:val="005F3745"/>
    <w:rsid w:val="005F3FC8"/>
    <w:rsid w:val="005F49D5"/>
    <w:rsid w:val="005F750B"/>
    <w:rsid w:val="00600B72"/>
    <w:rsid w:val="00601AB7"/>
    <w:rsid w:val="00601B08"/>
    <w:rsid w:val="00601F78"/>
    <w:rsid w:val="0060255A"/>
    <w:rsid w:val="006028FD"/>
    <w:rsid w:val="00602B47"/>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1C51"/>
    <w:rsid w:val="006825F3"/>
    <w:rsid w:val="0068325A"/>
    <w:rsid w:val="00683971"/>
    <w:rsid w:val="00690DA5"/>
    <w:rsid w:val="006914AD"/>
    <w:rsid w:val="00693978"/>
    <w:rsid w:val="00694912"/>
    <w:rsid w:val="006960AD"/>
    <w:rsid w:val="0069676C"/>
    <w:rsid w:val="006A3DB1"/>
    <w:rsid w:val="006A41B0"/>
    <w:rsid w:val="006A4981"/>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2E4A"/>
    <w:rsid w:val="006E591B"/>
    <w:rsid w:val="006F0AD2"/>
    <w:rsid w:val="006F1D80"/>
    <w:rsid w:val="006F220F"/>
    <w:rsid w:val="006F285A"/>
    <w:rsid w:val="006F3042"/>
    <w:rsid w:val="006F30F0"/>
    <w:rsid w:val="006F38E0"/>
    <w:rsid w:val="006F44FD"/>
    <w:rsid w:val="006F57DE"/>
    <w:rsid w:val="006F6EA3"/>
    <w:rsid w:val="0070242A"/>
    <w:rsid w:val="007064C9"/>
    <w:rsid w:val="00711FB9"/>
    <w:rsid w:val="0071242D"/>
    <w:rsid w:val="00712540"/>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E7BC9"/>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26F"/>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332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531"/>
    <w:rsid w:val="00947DE7"/>
    <w:rsid w:val="009519A8"/>
    <w:rsid w:val="0095201B"/>
    <w:rsid w:val="00954FBD"/>
    <w:rsid w:val="00960648"/>
    <w:rsid w:val="00960C38"/>
    <w:rsid w:val="00960CBD"/>
    <w:rsid w:val="00961092"/>
    <w:rsid w:val="00961613"/>
    <w:rsid w:val="00961702"/>
    <w:rsid w:val="00961B4C"/>
    <w:rsid w:val="00961B90"/>
    <w:rsid w:val="00963A2C"/>
    <w:rsid w:val="00965694"/>
    <w:rsid w:val="00965B22"/>
    <w:rsid w:val="00965D17"/>
    <w:rsid w:val="0096616A"/>
    <w:rsid w:val="00966432"/>
    <w:rsid w:val="00967A21"/>
    <w:rsid w:val="00967BFC"/>
    <w:rsid w:val="00971D1F"/>
    <w:rsid w:val="00972EE7"/>
    <w:rsid w:val="00973919"/>
    <w:rsid w:val="00973A58"/>
    <w:rsid w:val="00974D7E"/>
    <w:rsid w:val="00975871"/>
    <w:rsid w:val="00975998"/>
    <w:rsid w:val="009816B3"/>
    <w:rsid w:val="00981B06"/>
    <w:rsid w:val="00982B62"/>
    <w:rsid w:val="009852BF"/>
    <w:rsid w:val="00986C93"/>
    <w:rsid w:val="00987231"/>
    <w:rsid w:val="0098738E"/>
    <w:rsid w:val="00991496"/>
    <w:rsid w:val="00991746"/>
    <w:rsid w:val="009917CB"/>
    <w:rsid w:val="009934FE"/>
    <w:rsid w:val="009960AC"/>
    <w:rsid w:val="00996304"/>
    <w:rsid w:val="00997FFC"/>
    <w:rsid w:val="009A11CE"/>
    <w:rsid w:val="009A396A"/>
    <w:rsid w:val="009A39E6"/>
    <w:rsid w:val="009A4252"/>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0C95"/>
    <w:rsid w:val="009E1C65"/>
    <w:rsid w:val="009E1DBD"/>
    <w:rsid w:val="009E6FCD"/>
    <w:rsid w:val="009E7D00"/>
    <w:rsid w:val="009F449F"/>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1C9F"/>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6EC9"/>
    <w:rsid w:val="00AA7C13"/>
    <w:rsid w:val="00AB0C57"/>
    <w:rsid w:val="00AB1329"/>
    <w:rsid w:val="00AB23AD"/>
    <w:rsid w:val="00AB24FE"/>
    <w:rsid w:val="00AB4084"/>
    <w:rsid w:val="00AB4156"/>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391"/>
    <w:rsid w:val="00B81686"/>
    <w:rsid w:val="00B834A7"/>
    <w:rsid w:val="00B9193E"/>
    <w:rsid w:val="00B9285C"/>
    <w:rsid w:val="00B92B28"/>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4D9"/>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167"/>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646"/>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0BC4"/>
    <w:rsid w:val="00CD5C17"/>
    <w:rsid w:val="00CD5E32"/>
    <w:rsid w:val="00CE1808"/>
    <w:rsid w:val="00CE19DE"/>
    <w:rsid w:val="00CE38B2"/>
    <w:rsid w:val="00CE3E92"/>
    <w:rsid w:val="00CE5468"/>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1F7"/>
    <w:rsid w:val="00D16E26"/>
    <w:rsid w:val="00D2071E"/>
    <w:rsid w:val="00D20A59"/>
    <w:rsid w:val="00D21198"/>
    <w:rsid w:val="00D21395"/>
    <w:rsid w:val="00D21AA8"/>
    <w:rsid w:val="00D22282"/>
    <w:rsid w:val="00D22628"/>
    <w:rsid w:val="00D25401"/>
    <w:rsid w:val="00D25B2F"/>
    <w:rsid w:val="00D26745"/>
    <w:rsid w:val="00D30169"/>
    <w:rsid w:val="00D319B1"/>
    <w:rsid w:val="00D32964"/>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1E72"/>
    <w:rsid w:val="00D63776"/>
    <w:rsid w:val="00D644A0"/>
    <w:rsid w:val="00D657D4"/>
    <w:rsid w:val="00D700C2"/>
    <w:rsid w:val="00D70556"/>
    <w:rsid w:val="00D738DE"/>
    <w:rsid w:val="00D7496E"/>
    <w:rsid w:val="00D7658A"/>
    <w:rsid w:val="00D766ED"/>
    <w:rsid w:val="00D8022C"/>
    <w:rsid w:val="00D80714"/>
    <w:rsid w:val="00D81C07"/>
    <w:rsid w:val="00D82184"/>
    <w:rsid w:val="00D82959"/>
    <w:rsid w:val="00D839C4"/>
    <w:rsid w:val="00D83A5F"/>
    <w:rsid w:val="00D83C0C"/>
    <w:rsid w:val="00D84045"/>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1EFB"/>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87DE8"/>
    <w:rsid w:val="00E90321"/>
    <w:rsid w:val="00E90DFF"/>
    <w:rsid w:val="00E92B4C"/>
    <w:rsid w:val="00E95DA2"/>
    <w:rsid w:val="00E96246"/>
    <w:rsid w:val="00E972DD"/>
    <w:rsid w:val="00EA03DD"/>
    <w:rsid w:val="00EA090D"/>
    <w:rsid w:val="00EA1F01"/>
    <w:rsid w:val="00EA1FA4"/>
    <w:rsid w:val="00EA22D0"/>
    <w:rsid w:val="00EA3143"/>
    <w:rsid w:val="00EA40CF"/>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170A1"/>
    <w:rsid w:val="00F2115D"/>
    <w:rsid w:val="00F21AD6"/>
    <w:rsid w:val="00F2349D"/>
    <w:rsid w:val="00F302F2"/>
    <w:rsid w:val="00F32384"/>
    <w:rsid w:val="00F33240"/>
    <w:rsid w:val="00F33743"/>
    <w:rsid w:val="00F42090"/>
    <w:rsid w:val="00F449D7"/>
    <w:rsid w:val="00F45029"/>
    <w:rsid w:val="00F47C8D"/>
    <w:rsid w:val="00F50112"/>
    <w:rsid w:val="00F50463"/>
    <w:rsid w:val="00F52B95"/>
    <w:rsid w:val="00F54C1B"/>
    <w:rsid w:val="00F55526"/>
    <w:rsid w:val="00F56B51"/>
    <w:rsid w:val="00F62299"/>
    <w:rsid w:val="00F62D7B"/>
    <w:rsid w:val="00F644F5"/>
    <w:rsid w:val="00F64F47"/>
    <w:rsid w:val="00F6613D"/>
    <w:rsid w:val="00F66C29"/>
    <w:rsid w:val="00F66FA2"/>
    <w:rsid w:val="00F67303"/>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28F2"/>
    <w:rsid w:val="00FF3118"/>
    <w:rsid w:val="00FF3598"/>
    <w:rsid w:val="00FF4369"/>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1"/>
    <o:shapelayout v:ext="edit">
      <o:idmap v:ext="edit" data="1"/>
    </o:shapelayout>
  </w:shapeDefaults>
  <w:decimalSymbol w:val="."/>
  <w:listSeparator w:val=","/>
  <w14:docId w14:val="040983B2"/>
  <w15:docId w15:val="{46E580F4-9FCC-4FF2-A25A-20A5AEA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4C1637"/>
    <w:pPr>
      <w:keepNext/>
      <w:numPr>
        <w:ilvl w:val="1"/>
        <w:numId w:val="3"/>
      </w:numPr>
      <w:outlineLvl w:val="1"/>
    </w:pPr>
    <w:rPr>
      <w:b/>
    </w:rPr>
  </w:style>
  <w:style w:type="paragraph" w:styleId="Heading3">
    <w:name w:val="heading 3"/>
    <w:basedOn w:val="Normal"/>
    <w:next w:val="Text3"/>
    <w:link w:val="Heading3Char"/>
    <w:qFormat/>
    <w:rsid w:val="004C1637"/>
    <w:pPr>
      <w:keepNext/>
      <w:numPr>
        <w:ilvl w:val="2"/>
        <w:numId w:val="3"/>
      </w:numPr>
      <w:outlineLvl w:val="2"/>
    </w:pPr>
    <w:rPr>
      <w:i/>
    </w:rPr>
  </w:style>
  <w:style w:type="paragraph" w:styleId="Heading4">
    <w:name w:val="heading 4"/>
    <w:basedOn w:val="Normal"/>
    <w:next w:val="Text4"/>
    <w:qFormat/>
    <w:rsid w:val="004C1637"/>
    <w:pPr>
      <w:keepNext/>
      <w:numPr>
        <w:ilvl w:val="3"/>
        <w:numId w:val="3"/>
      </w:numPr>
      <w:outlineLvl w:val="3"/>
    </w:pPr>
  </w:style>
  <w:style w:type="paragraph" w:styleId="Heading5">
    <w:name w:val="heading 5"/>
    <w:basedOn w:val="Normal"/>
    <w:next w:val="Normal"/>
    <w:rsid w:val="004C1637"/>
    <w:pPr>
      <w:tabs>
        <w:tab w:val="num" w:pos="0"/>
      </w:tabs>
      <w:spacing w:before="240" w:after="60"/>
      <w:outlineLvl w:val="4"/>
    </w:pPr>
    <w:rPr>
      <w:rFonts w:ascii="Arial" w:hAnsi="Arial"/>
      <w:sz w:val="22"/>
    </w:rPr>
  </w:style>
  <w:style w:type="paragraph" w:styleId="Heading6">
    <w:name w:val="heading 6"/>
    <w:basedOn w:val="Normal"/>
    <w:next w:val="Normal"/>
    <w:rsid w:val="004C1637"/>
    <w:pPr>
      <w:tabs>
        <w:tab w:val="num" w:pos="0"/>
      </w:tabs>
      <w:spacing w:before="240" w:after="60"/>
      <w:outlineLvl w:val="5"/>
    </w:pPr>
    <w:rPr>
      <w:rFonts w:ascii="Arial" w:hAnsi="Arial"/>
      <w:i/>
      <w:sz w:val="22"/>
    </w:rPr>
  </w:style>
  <w:style w:type="paragraph" w:styleId="Heading7">
    <w:name w:val="heading 7"/>
    <w:basedOn w:val="Normal"/>
    <w:next w:val="Normal"/>
    <w:rsid w:val="004C1637"/>
    <w:pPr>
      <w:tabs>
        <w:tab w:val="num" w:pos="0"/>
      </w:tabs>
      <w:spacing w:before="240" w:after="60"/>
      <w:outlineLvl w:val="6"/>
    </w:pPr>
    <w:rPr>
      <w:rFonts w:ascii="Arial" w:hAnsi="Arial"/>
      <w:sz w:val="20"/>
    </w:rPr>
  </w:style>
  <w:style w:type="paragraph" w:styleId="Heading8">
    <w:name w:val="heading 8"/>
    <w:basedOn w:val="Normal"/>
    <w:next w:val="Normal"/>
    <w:rsid w:val="004C1637"/>
    <w:pPr>
      <w:tabs>
        <w:tab w:val="num" w:pos="0"/>
      </w:tabs>
      <w:spacing w:before="240" w:after="60"/>
      <w:outlineLvl w:val="7"/>
    </w:pPr>
    <w:rPr>
      <w:rFonts w:ascii="Arial" w:hAnsi="Arial"/>
      <w:i/>
      <w:sz w:val="20"/>
    </w:rPr>
  </w:style>
  <w:style w:type="paragraph" w:styleId="Heading9">
    <w:name w:val="heading 9"/>
    <w:basedOn w:val="Normal"/>
    <w:next w:val="Normal"/>
    <w:rsid w:val="004C1637"/>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C1637"/>
    <w:pPr>
      <w:ind w:left="482"/>
    </w:pPr>
  </w:style>
  <w:style w:type="paragraph" w:customStyle="1" w:styleId="Text2">
    <w:name w:val="Text 2"/>
    <w:basedOn w:val="Normal"/>
    <w:rsid w:val="004C1637"/>
    <w:pPr>
      <w:tabs>
        <w:tab w:val="left" w:pos="2302"/>
      </w:tabs>
      <w:ind w:left="1202"/>
    </w:pPr>
  </w:style>
  <w:style w:type="paragraph" w:customStyle="1" w:styleId="Text3">
    <w:name w:val="Text 3"/>
    <w:basedOn w:val="Normal"/>
    <w:rsid w:val="004C1637"/>
    <w:pPr>
      <w:tabs>
        <w:tab w:val="left" w:pos="2302"/>
      </w:tabs>
      <w:ind w:left="1202"/>
    </w:pPr>
  </w:style>
  <w:style w:type="paragraph" w:customStyle="1" w:styleId="Text4">
    <w:name w:val="Text 4"/>
    <w:basedOn w:val="Normal"/>
    <w:rsid w:val="004C1637"/>
    <w:pPr>
      <w:tabs>
        <w:tab w:val="left" w:pos="2302"/>
      </w:tabs>
      <w:ind w:left="1202"/>
    </w:pPr>
  </w:style>
  <w:style w:type="paragraph" w:customStyle="1" w:styleId="Address">
    <w:name w:val="Address"/>
    <w:basedOn w:val="Normal"/>
    <w:rsid w:val="004C1637"/>
    <w:pPr>
      <w:spacing w:after="0"/>
      <w:jc w:val="left"/>
    </w:pPr>
  </w:style>
  <w:style w:type="paragraph" w:customStyle="1" w:styleId="AddressTL">
    <w:name w:val="AddressTL"/>
    <w:basedOn w:val="Normal"/>
    <w:next w:val="Normal"/>
    <w:rsid w:val="004C1637"/>
    <w:pPr>
      <w:spacing w:after="720"/>
      <w:jc w:val="left"/>
    </w:pPr>
  </w:style>
  <w:style w:type="paragraph" w:customStyle="1" w:styleId="AddressTR">
    <w:name w:val="AddressTR"/>
    <w:basedOn w:val="Normal"/>
    <w:next w:val="Normal"/>
    <w:rsid w:val="004C1637"/>
    <w:pPr>
      <w:spacing w:after="720"/>
      <w:ind w:left="5103"/>
      <w:jc w:val="left"/>
    </w:pPr>
  </w:style>
  <w:style w:type="paragraph" w:styleId="BlockText">
    <w:name w:val="Block Text"/>
    <w:basedOn w:val="Normal"/>
    <w:rsid w:val="004C1637"/>
    <w:pPr>
      <w:spacing w:after="120"/>
      <w:ind w:left="1440" w:right="1440"/>
    </w:pPr>
  </w:style>
  <w:style w:type="paragraph" w:styleId="BodyText">
    <w:name w:val="Body Text"/>
    <w:basedOn w:val="Normal"/>
    <w:rsid w:val="004C1637"/>
    <w:pPr>
      <w:spacing w:after="120"/>
    </w:pPr>
  </w:style>
  <w:style w:type="paragraph" w:styleId="BodyText2">
    <w:name w:val="Body Text 2"/>
    <w:basedOn w:val="Normal"/>
    <w:rsid w:val="004C1637"/>
    <w:pPr>
      <w:spacing w:after="120" w:line="480" w:lineRule="auto"/>
    </w:pPr>
  </w:style>
  <w:style w:type="paragraph" w:styleId="BodyText3">
    <w:name w:val="Body Text 3"/>
    <w:basedOn w:val="Normal"/>
    <w:rsid w:val="004C1637"/>
    <w:pPr>
      <w:spacing w:after="120"/>
    </w:pPr>
    <w:rPr>
      <w:sz w:val="16"/>
    </w:rPr>
  </w:style>
  <w:style w:type="paragraph" w:styleId="BodyTextFirstIndent">
    <w:name w:val="Body Text First Indent"/>
    <w:basedOn w:val="BodyText"/>
    <w:rsid w:val="004C1637"/>
    <w:pPr>
      <w:ind w:firstLine="210"/>
    </w:pPr>
  </w:style>
  <w:style w:type="paragraph" w:styleId="BodyTextIndent">
    <w:name w:val="Body Text Indent"/>
    <w:basedOn w:val="Normal"/>
    <w:rsid w:val="004C1637"/>
    <w:pPr>
      <w:spacing w:after="120"/>
      <w:ind w:left="283"/>
    </w:pPr>
  </w:style>
  <w:style w:type="paragraph" w:styleId="BodyTextFirstIndent2">
    <w:name w:val="Body Text First Indent 2"/>
    <w:basedOn w:val="BodyTextIndent"/>
    <w:rsid w:val="004C1637"/>
    <w:pPr>
      <w:ind w:firstLine="210"/>
    </w:pPr>
  </w:style>
  <w:style w:type="paragraph" w:styleId="BodyTextIndent2">
    <w:name w:val="Body Text Indent 2"/>
    <w:basedOn w:val="Normal"/>
    <w:rsid w:val="004C1637"/>
    <w:pPr>
      <w:spacing w:after="120" w:line="480" w:lineRule="auto"/>
      <w:ind w:left="283"/>
    </w:pPr>
  </w:style>
  <w:style w:type="paragraph" w:styleId="BodyTextIndent3">
    <w:name w:val="Body Text Indent 3"/>
    <w:basedOn w:val="Normal"/>
    <w:rsid w:val="004C1637"/>
    <w:pPr>
      <w:spacing w:after="120"/>
      <w:ind w:left="283"/>
    </w:pPr>
    <w:rPr>
      <w:sz w:val="16"/>
    </w:rPr>
  </w:style>
  <w:style w:type="paragraph" w:styleId="Caption">
    <w:name w:val="caption"/>
    <w:basedOn w:val="Normal"/>
    <w:next w:val="Normal"/>
    <w:rsid w:val="004C1637"/>
    <w:pPr>
      <w:spacing w:before="120" w:after="120"/>
    </w:pPr>
    <w:rPr>
      <w:b/>
    </w:rPr>
  </w:style>
  <w:style w:type="paragraph" w:customStyle="1" w:styleId="ChapterTitle">
    <w:name w:val="ChapterTitle"/>
    <w:basedOn w:val="Normal"/>
    <w:next w:val="SectionTitle"/>
    <w:rsid w:val="004C1637"/>
    <w:pPr>
      <w:keepNext/>
      <w:spacing w:after="480"/>
      <w:jc w:val="center"/>
    </w:pPr>
    <w:rPr>
      <w:b/>
      <w:sz w:val="32"/>
    </w:rPr>
  </w:style>
  <w:style w:type="paragraph" w:customStyle="1" w:styleId="SectionTitle">
    <w:name w:val="SectionTitle"/>
    <w:basedOn w:val="Normal"/>
    <w:next w:val="Heading1"/>
    <w:rsid w:val="004C1637"/>
    <w:pPr>
      <w:keepNext/>
      <w:spacing w:after="480"/>
      <w:jc w:val="center"/>
    </w:pPr>
    <w:rPr>
      <w:b/>
      <w:smallCaps/>
      <w:sz w:val="28"/>
    </w:rPr>
  </w:style>
  <w:style w:type="paragraph" w:styleId="Closing">
    <w:name w:val="Closing"/>
    <w:basedOn w:val="Normal"/>
    <w:rsid w:val="004C1637"/>
    <w:pPr>
      <w:ind w:left="4252"/>
    </w:pPr>
  </w:style>
  <w:style w:type="paragraph" w:styleId="CommentText">
    <w:name w:val="annotation text"/>
    <w:basedOn w:val="Normal"/>
    <w:link w:val="CommentTextChar"/>
    <w:rsid w:val="004C1637"/>
    <w:rPr>
      <w:sz w:val="20"/>
    </w:rPr>
  </w:style>
  <w:style w:type="paragraph" w:styleId="Date">
    <w:name w:val="Date"/>
    <w:basedOn w:val="Normal"/>
    <w:next w:val="References"/>
    <w:rsid w:val="004C1637"/>
    <w:pPr>
      <w:spacing w:after="0"/>
      <w:ind w:left="5103" w:right="-567"/>
      <w:jc w:val="left"/>
    </w:pPr>
  </w:style>
  <w:style w:type="paragraph" w:customStyle="1" w:styleId="References">
    <w:name w:val="References"/>
    <w:basedOn w:val="Normal"/>
    <w:next w:val="AddressTR"/>
    <w:rsid w:val="004C1637"/>
    <w:pPr>
      <w:ind w:left="5103"/>
      <w:jc w:val="left"/>
    </w:pPr>
    <w:rPr>
      <w:sz w:val="20"/>
    </w:rPr>
  </w:style>
  <w:style w:type="paragraph" w:styleId="DocumentMap">
    <w:name w:val="Document Map"/>
    <w:basedOn w:val="Normal"/>
    <w:semiHidden/>
    <w:rsid w:val="004C1637"/>
    <w:pPr>
      <w:shd w:val="clear" w:color="auto" w:fill="000080"/>
    </w:pPr>
    <w:rPr>
      <w:rFonts w:ascii="Tahoma" w:hAnsi="Tahoma"/>
    </w:rPr>
  </w:style>
  <w:style w:type="paragraph" w:customStyle="1" w:styleId="DoubSign">
    <w:name w:val="DoubSign"/>
    <w:basedOn w:val="Normal"/>
    <w:next w:val="Enclosures"/>
    <w:rsid w:val="004C1637"/>
    <w:pPr>
      <w:tabs>
        <w:tab w:val="left" w:pos="5103"/>
      </w:tabs>
      <w:spacing w:before="1200" w:after="0"/>
      <w:jc w:val="left"/>
    </w:pPr>
  </w:style>
  <w:style w:type="paragraph" w:customStyle="1" w:styleId="Enclosures">
    <w:name w:val="Enclosures"/>
    <w:basedOn w:val="Normal"/>
    <w:rsid w:val="004C1637"/>
    <w:pPr>
      <w:keepNext/>
      <w:keepLines/>
      <w:tabs>
        <w:tab w:val="left" w:pos="5642"/>
      </w:tabs>
      <w:spacing w:before="480" w:after="0"/>
      <w:ind w:left="1191" w:hanging="1191"/>
      <w:jc w:val="left"/>
    </w:pPr>
  </w:style>
  <w:style w:type="paragraph" w:styleId="EndnoteText">
    <w:name w:val="endnote text"/>
    <w:basedOn w:val="Normal"/>
    <w:semiHidden/>
    <w:rsid w:val="004C1637"/>
    <w:rPr>
      <w:sz w:val="20"/>
    </w:rPr>
  </w:style>
  <w:style w:type="paragraph" w:styleId="EnvelopeAddress">
    <w:name w:val="envelope address"/>
    <w:basedOn w:val="Normal"/>
    <w:rsid w:val="004C1637"/>
    <w:pPr>
      <w:framePr w:w="7920" w:h="1980" w:hRule="exact" w:hSpace="180" w:wrap="auto" w:hAnchor="page" w:xAlign="center" w:yAlign="bottom"/>
      <w:spacing w:after="0"/>
    </w:pPr>
  </w:style>
  <w:style w:type="paragraph" w:styleId="EnvelopeReturn">
    <w:name w:val="envelope return"/>
    <w:basedOn w:val="Normal"/>
    <w:rsid w:val="004C1637"/>
    <w:pPr>
      <w:spacing w:after="0"/>
    </w:pPr>
    <w:rPr>
      <w:sz w:val="20"/>
    </w:rPr>
  </w:style>
  <w:style w:type="paragraph" w:styleId="Footer">
    <w:name w:val="footer"/>
    <w:basedOn w:val="Normal"/>
    <w:link w:val="FooterChar"/>
    <w:uiPriority w:val="99"/>
    <w:rsid w:val="004C1637"/>
    <w:pPr>
      <w:spacing w:after="0"/>
      <w:ind w:right="-567"/>
      <w:jc w:val="left"/>
    </w:pPr>
    <w:rPr>
      <w:rFonts w:ascii="Arial" w:hAnsi="Arial"/>
      <w:sz w:val="16"/>
    </w:rPr>
  </w:style>
  <w:style w:type="paragraph" w:styleId="FootnoteText">
    <w:name w:val="footnote text"/>
    <w:basedOn w:val="Normal"/>
    <w:rsid w:val="004C1637"/>
    <w:pPr>
      <w:ind w:left="357" w:hanging="357"/>
    </w:pPr>
    <w:rPr>
      <w:sz w:val="20"/>
    </w:rPr>
  </w:style>
  <w:style w:type="paragraph" w:styleId="Header">
    <w:name w:val="header"/>
    <w:basedOn w:val="Normal"/>
    <w:link w:val="HeaderChar"/>
    <w:uiPriority w:val="99"/>
    <w:rsid w:val="004C1637"/>
    <w:pPr>
      <w:tabs>
        <w:tab w:val="center" w:pos="4153"/>
        <w:tab w:val="right" w:pos="8306"/>
      </w:tabs>
    </w:pPr>
  </w:style>
  <w:style w:type="paragraph" w:styleId="Index1">
    <w:name w:val="index 1"/>
    <w:basedOn w:val="Normal"/>
    <w:next w:val="Normal"/>
    <w:autoRedefine/>
    <w:semiHidden/>
    <w:rsid w:val="004C1637"/>
    <w:pPr>
      <w:ind w:left="240" w:hanging="240"/>
    </w:pPr>
  </w:style>
  <w:style w:type="paragraph" w:styleId="Index2">
    <w:name w:val="index 2"/>
    <w:basedOn w:val="Normal"/>
    <w:next w:val="Normal"/>
    <w:autoRedefine/>
    <w:semiHidden/>
    <w:rsid w:val="004C1637"/>
    <w:pPr>
      <w:ind w:left="480" w:hanging="240"/>
    </w:pPr>
  </w:style>
  <w:style w:type="paragraph" w:styleId="Index3">
    <w:name w:val="index 3"/>
    <w:basedOn w:val="Normal"/>
    <w:next w:val="Normal"/>
    <w:autoRedefine/>
    <w:semiHidden/>
    <w:rsid w:val="004C1637"/>
    <w:pPr>
      <w:ind w:left="720" w:hanging="240"/>
    </w:pPr>
  </w:style>
  <w:style w:type="paragraph" w:styleId="Index4">
    <w:name w:val="index 4"/>
    <w:basedOn w:val="Normal"/>
    <w:next w:val="Normal"/>
    <w:autoRedefine/>
    <w:semiHidden/>
    <w:rsid w:val="004C1637"/>
    <w:pPr>
      <w:ind w:left="960" w:hanging="240"/>
    </w:pPr>
  </w:style>
  <w:style w:type="paragraph" w:styleId="Index5">
    <w:name w:val="index 5"/>
    <w:basedOn w:val="Normal"/>
    <w:next w:val="Normal"/>
    <w:autoRedefine/>
    <w:semiHidden/>
    <w:rsid w:val="004C1637"/>
    <w:pPr>
      <w:ind w:left="1200" w:hanging="240"/>
    </w:pPr>
  </w:style>
  <w:style w:type="paragraph" w:styleId="Index6">
    <w:name w:val="index 6"/>
    <w:basedOn w:val="Normal"/>
    <w:next w:val="Normal"/>
    <w:autoRedefine/>
    <w:semiHidden/>
    <w:rsid w:val="004C1637"/>
    <w:pPr>
      <w:ind w:left="1440" w:hanging="240"/>
    </w:pPr>
  </w:style>
  <w:style w:type="paragraph" w:styleId="Index7">
    <w:name w:val="index 7"/>
    <w:basedOn w:val="Normal"/>
    <w:next w:val="Normal"/>
    <w:autoRedefine/>
    <w:semiHidden/>
    <w:rsid w:val="004C1637"/>
    <w:pPr>
      <w:ind w:left="1680" w:hanging="240"/>
    </w:pPr>
  </w:style>
  <w:style w:type="paragraph" w:styleId="Index8">
    <w:name w:val="index 8"/>
    <w:basedOn w:val="Normal"/>
    <w:next w:val="Normal"/>
    <w:autoRedefine/>
    <w:semiHidden/>
    <w:rsid w:val="004C1637"/>
    <w:pPr>
      <w:ind w:left="1920" w:hanging="240"/>
    </w:pPr>
  </w:style>
  <w:style w:type="paragraph" w:styleId="Index9">
    <w:name w:val="index 9"/>
    <w:basedOn w:val="Normal"/>
    <w:next w:val="Normal"/>
    <w:autoRedefine/>
    <w:semiHidden/>
    <w:rsid w:val="004C1637"/>
    <w:pPr>
      <w:ind w:left="2160" w:hanging="240"/>
    </w:pPr>
  </w:style>
  <w:style w:type="paragraph" w:styleId="IndexHeading">
    <w:name w:val="index heading"/>
    <w:basedOn w:val="Normal"/>
    <w:next w:val="Index1"/>
    <w:semiHidden/>
    <w:rsid w:val="004C1637"/>
    <w:rPr>
      <w:rFonts w:ascii="Arial" w:hAnsi="Arial"/>
      <w:b/>
    </w:rPr>
  </w:style>
  <w:style w:type="paragraph" w:styleId="List">
    <w:name w:val="List"/>
    <w:basedOn w:val="Normal"/>
    <w:rsid w:val="004C1637"/>
    <w:pPr>
      <w:ind w:left="283" w:hanging="283"/>
    </w:pPr>
  </w:style>
  <w:style w:type="paragraph" w:styleId="List2">
    <w:name w:val="List 2"/>
    <w:basedOn w:val="Normal"/>
    <w:rsid w:val="004C1637"/>
    <w:pPr>
      <w:ind w:left="566" w:hanging="283"/>
    </w:pPr>
  </w:style>
  <w:style w:type="paragraph" w:styleId="List3">
    <w:name w:val="List 3"/>
    <w:basedOn w:val="Normal"/>
    <w:rsid w:val="004C1637"/>
    <w:pPr>
      <w:ind w:left="849" w:hanging="283"/>
    </w:pPr>
  </w:style>
  <w:style w:type="paragraph" w:styleId="List4">
    <w:name w:val="List 4"/>
    <w:basedOn w:val="Normal"/>
    <w:rsid w:val="004C1637"/>
    <w:pPr>
      <w:ind w:left="1132" w:hanging="283"/>
    </w:pPr>
  </w:style>
  <w:style w:type="paragraph" w:styleId="List5">
    <w:name w:val="List 5"/>
    <w:basedOn w:val="Normal"/>
    <w:rsid w:val="004C1637"/>
    <w:pPr>
      <w:ind w:left="1415" w:hanging="283"/>
    </w:pPr>
  </w:style>
  <w:style w:type="paragraph" w:styleId="ListBullet">
    <w:name w:val="List Bullet"/>
    <w:basedOn w:val="Normal"/>
    <w:rsid w:val="004C1637"/>
    <w:pPr>
      <w:numPr>
        <w:numId w:val="4"/>
      </w:numPr>
    </w:pPr>
  </w:style>
  <w:style w:type="paragraph" w:styleId="ListBullet2">
    <w:name w:val="List Bullet 2"/>
    <w:basedOn w:val="Text2"/>
    <w:rsid w:val="004C1637"/>
    <w:pPr>
      <w:numPr>
        <w:numId w:val="6"/>
      </w:numPr>
      <w:tabs>
        <w:tab w:val="clear" w:pos="2302"/>
      </w:tabs>
    </w:pPr>
  </w:style>
  <w:style w:type="paragraph" w:styleId="ListBullet3">
    <w:name w:val="List Bullet 3"/>
    <w:basedOn w:val="Text3"/>
    <w:rsid w:val="004C1637"/>
    <w:pPr>
      <w:numPr>
        <w:numId w:val="7"/>
      </w:numPr>
      <w:tabs>
        <w:tab w:val="clear" w:pos="2302"/>
      </w:tabs>
    </w:pPr>
  </w:style>
  <w:style w:type="paragraph" w:styleId="ListBullet4">
    <w:name w:val="List Bullet 4"/>
    <w:basedOn w:val="Text4"/>
    <w:rsid w:val="004C1637"/>
    <w:pPr>
      <w:numPr>
        <w:numId w:val="8"/>
      </w:numPr>
      <w:tabs>
        <w:tab w:val="clear" w:pos="2302"/>
      </w:tabs>
    </w:pPr>
  </w:style>
  <w:style w:type="paragraph" w:styleId="ListBullet5">
    <w:name w:val="List Bullet 5"/>
    <w:basedOn w:val="Normal"/>
    <w:autoRedefine/>
    <w:rsid w:val="004C1637"/>
    <w:pPr>
      <w:numPr>
        <w:numId w:val="1"/>
      </w:numPr>
    </w:pPr>
  </w:style>
  <w:style w:type="paragraph" w:styleId="ListContinue">
    <w:name w:val="List Continue"/>
    <w:basedOn w:val="Normal"/>
    <w:rsid w:val="004C1637"/>
    <w:pPr>
      <w:spacing w:after="120"/>
      <w:ind w:left="283"/>
    </w:pPr>
  </w:style>
  <w:style w:type="paragraph" w:styleId="ListContinue2">
    <w:name w:val="List Continue 2"/>
    <w:basedOn w:val="Normal"/>
    <w:rsid w:val="004C1637"/>
    <w:pPr>
      <w:spacing w:after="120"/>
      <w:ind w:left="566"/>
    </w:pPr>
  </w:style>
  <w:style w:type="paragraph" w:styleId="ListContinue3">
    <w:name w:val="List Continue 3"/>
    <w:basedOn w:val="Normal"/>
    <w:rsid w:val="004C1637"/>
    <w:pPr>
      <w:spacing w:after="120"/>
      <w:ind w:left="849"/>
    </w:pPr>
  </w:style>
  <w:style w:type="paragraph" w:styleId="ListContinue4">
    <w:name w:val="List Continue 4"/>
    <w:basedOn w:val="Normal"/>
    <w:rsid w:val="004C1637"/>
    <w:pPr>
      <w:spacing w:after="120"/>
      <w:ind w:left="1132"/>
    </w:pPr>
  </w:style>
  <w:style w:type="paragraph" w:styleId="ListContinue5">
    <w:name w:val="List Continue 5"/>
    <w:basedOn w:val="Normal"/>
    <w:rsid w:val="004C1637"/>
    <w:pPr>
      <w:spacing w:after="120"/>
      <w:ind w:left="1415"/>
    </w:pPr>
  </w:style>
  <w:style w:type="paragraph" w:styleId="ListNumber">
    <w:name w:val="List Number"/>
    <w:basedOn w:val="Normal"/>
    <w:rsid w:val="004C1637"/>
    <w:pPr>
      <w:numPr>
        <w:numId w:val="14"/>
      </w:numPr>
    </w:pPr>
  </w:style>
  <w:style w:type="paragraph" w:styleId="ListNumber2">
    <w:name w:val="List Number 2"/>
    <w:basedOn w:val="Text2"/>
    <w:rsid w:val="004C1637"/>
    <w:pPr>
      <w:numPr>
        <w:numId w:val="16"/>
      </w:numPr>
      <w:tabs>
        <w:tab w:val="clear" w:pos="2302"/>
      </w:tabs>
    </w:pPr>
  </w:style>
  <w:style w:type="paragraph" w:styleId="ListNumber3">
    <w:name w:val="List Number 3"/>
    <w:basedOn w:val="Text3"/>
    <w:rsid w:val="004C1637"/>
    <w:pPr>
      <w:numPr>
        <w:numId w:val="17"/>
      </w:numPr>
      <w:tabs>
        <w:tab w:val="clear" w:pos="2302"/>
      </w:tabs>
    </w:pPr>
  </w:style>
  <w:style w:type="paragraph" w:styleId="ListNumber4">
    <w:name w:val="List Number 4"/>
    <w:basedOn w:val="Text4"/>
    <w:rsid w:val="004C1637"/>
    <w:pPr>
      <w:numPr>
        <w:numId w:val="18"/>
      </w:numPr>
      <w:tabs>
        <w:tab w:val="clear" w:pos="2302"/>
      </w:tabs>
    </w:pPr>
  </w:style>
  <w:style w:type="paragraph" w:styleId="ListNumber5">
    <w:name w:val="List Number 5"/>
    <w:basedOn w:val="Normal"/>
    <w:rsid w:val="004C1637"/>
    <w:pPr>
      <w:numPr>
        <w:numId w:val="2"/>
      </w:numPr>
    </w:pPr>
  </w:style>
  <w:style w:type="paragraph" w:styleId="MacroText">
    <w:name w:val="macro"/>
    <w:semiHidden/>
    <w:rsid w:val="004C163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4C16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C1637"/>
    <w:pPr>
      <w:ind w:left="720"/>
    </w:pPr>
  </w:style>
  <w:style w:type="paragraph" w:styleId="NoteHeading">
    <w:name w:val="Note Heading"/>
    <w:basedOn w:val="Normal"/>
    <w:next w:val="Normal"/>
    <w:rsid w:val="004C1637"/>
  </w:style>
  <w:style w:type="paragraph" w:customStyle="1" w:styleId="NoteHead">
    <w:name w:val="NoteHead"/>
    <w:basedOn w:val="Normal"/>
    <w:next w:val="Subject"/>
    <w:rsid w:val="004C1637"/>
    <w:pPr>
      <w:spacing w:before="720" w:after="720"/>
      <w:jc w:val="center"/>
    </w:pPr>
    <w:rPr>
      <w:b/>
      <w:smallCaps/>
    </w:rPr>
  </w:style>
  <w:style w:type="paragraph" w:customStyle="1" w:styleId="Subject">
    <w:name w:val="Subject"/>
    <w:basedOn w:val="Normal"/>
    <w:next w:val="Normal"/>
    <w:rsid w:val="004C1637"/>
    <w:pPr>
      <w:spacing w:after="480"/>
      <w:ind w:left="1531" w:hanging="1531"/>
      <w:jc w:val="left"/>
    </w:pPr>
    <w:rPr>
      <w:b/>
    </w:rPr>
  </w:style>
  <w:style w:type="paragraph" w:customStyle="1" w:styleId="NoteList">
    <w:name w:val="NoteList"/>
    <w:basedOn w:val="Normal"/>
    <w:next w:val="Subject"/>
    <w:rsid w:val="004C1637"/>
    <w:pPr>
      <w:tabs>
        <w:tab w:val="left" w:pos="5823"/>
      </w:tabs>
      <w:spacing w:before="720" w:after="720"/>
      <w:ind w:left="5104" w:hanging="3119"/>
      <w:jc w:val="left"/>
    </w:pPr>
    <w:rPr>
      <w:b/>
      <w:smallCaps/>
    </w:rPr>
  </w:style>
  <w:style w:type="paragraph" w:customStyle="1" w:styleId="NumPar1">
    <w:name w:val="NumPar 1"/>
    <w:basedOn w:val="Heading1"/>
    <w:next w:val="Text1"/>
    <w:rsid w:val="004C1637"/>
    <w:pPr>
      <w:keepNext w:val="0"/>
      <w:spacing w:before="0"/>
      <w:outlineLvl w:val="9"/>
    </w:pPr>
    <w:rPr>
      <w:b w:val="0"/>
      <w:smallCaps w:val="0"/>
    </w:rPr>
  </w:style>
  <w:style w:type="paragraph" w:customStyle="1" w:styleId="NumPar2">
    <w:name w:val="NumPar 2"/>
    <w:basedOn w:val="Heading2"/>
    <w:next w:val="Text2"/>
    <w:rsid w:val="004C1637"/>
    <w:pPr>
      <w:keepNext w:val="0"/>
      <w:outlineLvl w:val="9"/>
    </w:pPr>
    <w:rPr>
      <w:b w:val="0"/>
    </w:rPr>
  </w:style>
  <w:style w:type="paragraph" w:customStyle="1" w:styleId="NumPar3">
    <w:name w:val="NumPar 3"/>
    <w:basedOn w:val="Heading3"/>
    <w:next w:val="Text3"/>
    <w:rsid w:val="004C1637"/>
    <w:pPr>
      <w:keepNext w:val="0"/>
      <w:outlineLvl w:val="9"/>
    </w:pPr>
    <w:rPr>
      <w:i w:val="0"/>
    </w:rPr>
  </w:style>
  <w:style w:type="paragraph" w:customStyle="1" w:styleId="NumPar4">
    <w:name w:val="NumPar 4"/>
    <w:basedOn w:val="Heading4"/>
    <w:next w:val="Text4"/>
    <w:rsid w:val="004C1637"/>
    <w:pPr>
      <w:keepNext w:val="0"/>
      <w:outlineLvl w:val="9"/>
    </w:pPr>
  </w:style>
  <w:style w:type="paragraph" w:customStyle="1" w:styleId="PartTitle">
    <w:name w:val="PartTitle"/>
    <w:basedOn w:val="Normal"/>
    <w:next w:val="ChapterTitle"/>
    <w:rsid w:val="004C1637"/>
    <w:pPr>
      <w:keepNext/>
      <w:pageBreakBefore/>
      <w:spacing w:after="480"/>
      <w:jc w:val="center"/>
    </w:pPr>
    <w:rPr>
      <w:b/>
      <w:sz w:val="36"/>
    </w:rPr>
  </w:style>
  <w:style w:type="paragraph" w:styleId="PlainText">
    <w:name w:val="Plain Text"/>
    <w:basedOn w:val="Normal"/>
    <w:rsid w:val="004C1637"/>
    <w:rPr>
      <w:rFonts w:ascii="Courier New" w:hAnsi="Courier New"/>
      <w:sz w:val="20"/>
    </w:rPr>
  </w:style>
  <w:style w:type="paragraph" w:styleId="Salutation">
    <w:name w:val="Salutation"/>
    <w:basedOn w:val="Normal"/>
    <w:next w:val="Normal"/>
    <w:rsid w:val="004C1637"/>
  </w:style>
  <w:style w:type="paragraph" w:styleId="Signature">
    <w:name w:val="Signature"/>
    <w:basedOn w:val="Normal"/>
    <w:next w:val="Enclosures"/>
    <w:rsid w:val="004C1637"/>
    <w:pPr>
      <w:tabs>
        <w:tab w:val="left" w:pos="5103"/>
      </w:tabs>
      <w:spacing w:before="1200" w:after="0"/>
      <w:ind w:left="5103"/>
      <w:jc w:val="center"/>
    </w:pPr>
  </w:style>
  <w:style w:type="paragraph" w:styleId="Subtitle">
    <w:name w:val="Subtitle"/>
    <w:basedOn w:val="Normal"/>
    <w:rsid w:val="004C1637"/>
    <w:pPr>
      <w:spacing w:after="60"/>
      <w:jc w:val="center"/>
      <w:outlineLvl w:val="1"/>
    </w:pPr>
    <w:rPr>
      <w:rFonts w:ascii="Arial" w:hAnsi="Arial"/>
    </w:rPr>
  </w:style>
  <w:style w:type="paragraph" w:customStyle="1" w:styleId="SubTitle1">
    <w:name w:val="SubTitle 1"/>
    <w:basedOn w:val="Normal"/>
    <w:next w:val="SubTitle2"/>
    <w:rsid w:val="004C1637"/>
    <w:pPr>
      <w:jc w:val="center"/>
    </w:pPr>
    <w:rPr>
      <w:b/>
      <w:sz w:val="40"/>
    </w:rPr>
  </w:style>
  <w:style w:type="paragraph" w:customStyle="1" w:styleId="SubTitle2">
    <w:name w:val="SubTitle 2"/>
    <w:basedOn w:val="Normal"/>
    <w:rsid w:val="004C1637"/>
    <w:pPr>
      <w:jc w:val="center"/>
    </w:pPr>
    <w:rPr>
      <w:b/>
      <w:sz w:val="32"/>
    </w:rPr>
  </w:style>
  <w:style w:type="paragraph" w:styleId="TableofAuthorities">
    <w:name w:val="table of authorities"/>
    <w:basedOn w:val="Normal"/>
    <w:next w:val="Normal"/>
    <w:semiHidden/>
    <w:rsid w:val="004C1637"/>
    <w:pPr>
      <w:ind w:left="240" w:hanging="240"/>
    </w:pPr>
  </w:style>
  <w:style w:type="paragraph" w:styleId="TableofFigures">
    <w:name w:val="table of figures"/>
    <w:basedOn w:val="Normal"/>
    <w:next w:val="Normal"/>
    <w:semiHidden/>
    <w:rsid w:val="004C1637"/>
    <w:pPr>
      <w:ind w:left="480" w:hanging="480"/>
    </w:pPr>
  </w:style>
  <w:style w:type="paragraph" w:styleId="Title">
    <w:name w:val="Title"/>
    <w:basedOn w:val="Normal"/>
    <w:next w:val="SubTitle1"/>
    <w:rsid w:val="004C1637"/>
    <w:pPr>
      <w:spacing w:after="480"/>
      <w:jc w:val="center"/>
    </w:pPr>
    <w:rPr>
      <w:b/>
      <w:kern w:val="28"/>
      <w:sz w:val="48"/>
    </w:rPr>
  </w:style>
  <w:style w:type="paragraph" w:styleId="TOAHeading">
    <w:name w:val="toa heading"/>
    <w:basedOn w:val="Normal"/>
    <w:next w:val="Normal"/>
    <w:semiHidden/>
    <w:rsid w:val="004C1637"/>
    <w:pPr>
      <w:spacing w:before="120"/>
    </w:pPr>
    <w:rPr>
      <w:rFonts w:ascii="Arial" w:hAnsi="Arial"/>
      <w:b/>
    </w:rPr>
  </w:style>
  <w:style w:type="paragraph" w:styleId="TOC1">
    <w:name w:val="toc 1"/>
    <w:basedOn w:val="Normal"/>
    <w:next w:val="Normal"/>
    <w:semiHidden/>
    <w:rsid w:val="004C1637"/>
    <w:pPr>
      <w:tabs>
        <w:tab w:val="right" w:leader="dot" w:pos="8640"/>
      </w:tabs>
      <w:spacing w:before="120" w:after="120"/>
      <w:ind w:left="482" w:right="720" w:hanging="482"/>
    </w:pPr>
    <w:rPr>
      <w:caps/>
    </w:rPr>
  </w:style>
  <w:style w:type="paragraph" w:styleId="TOC2">
    <w:name w:val="toc 2"/>
    <w:basedOn w:val="Normal"/>
    <w:next w:val="Normal"/>
    <w:semiHidden/>
    <w:rsid w:val="004C1637"/>
    <w:pPr>
      <w:tabs>
        <w:tab w:val="right" w:leader="dot" w:pos="8640"/>
      </w:tabs>
      <w:spacing w:before="60" w:after="60"/>
      <w:ind w:left="1077" w:right="720" w:hanging="595"/>
    </w:pPr>
  </w:style>
  <w:style w:type="paragraph" w:styleId="TOC3">
    <w:name w:val="toc 3"/>
    <w:basedOn w:val="Normal"/>
    <w:next w:val="Normal"/>
    <w:semiHidden/>
    <w:rsid w:val="004C1637"/>
    <w:pPr>
      <w:tabs>
        <w:tab w:val="right" w:leader="dot" w:pos="8640"/>
      </w:tabs>
      <w:spacing w:before="60" w:after="60"/>
      <w:ind w:left="1916" w:right="720" w:hanging="839"/>
    </w:pPr>
  </w:style>
  <w:style w:type="paragraph" w:styleId="TOC4">
    <w:name w:val="toc 4"/>
    <w:basedOn w:val="Normal"/>
    <w:next w:val="Normal"/>
    <w:semiHidden/>
    <w:rsid w:val="004C1637"/>
    <w:pPr>
      <w:tabs>
        <w:tab w:val="right" w:leader="dot" w:pos="8641"/>
      </w:tabs>
      <w:spacing w:before="60" w:after="60"/>
      <w:ind w:left="2880" w:right="720" w:hanging="964"/>
    </w:pPr>
  </w:style>
  <w:style w:type="paragraph" w:styleId="TOC5">
    <w:name w:val="toc 5"/>
    <w:basedOn w:val="Normal"/>
    <w:next w:val="Normal"/>
    <w:semiHidden/>
    <w:rsid w:val="004C1637"/>
    <w:pPr>
      <w:tabs>
        <w:tab w:val="right" w:leader="dot" w:pos="8641"/>
      </w:tabs>
      <w:spacing w:before="240" w:after="120"/>
      <w:ind w:right="720"/>
    </w:pPr>
    <w:rPr>
      <w:caps/>
    </w:rPr>
  </w:style>
  <w:style w:type="paragraph" w:styleId="TOC6">
    <w:name w:val="toc 6"/>
    <w:basedOn w:val="Normal"/>
    <w:next w:val="Normal"/>
    <w:autoRedefine/>
    <w:semiHidden/>
    <w:rsid w:val="004C1637"/>
    <w:pPr>
      <w:ind w:left="1200"/>
    </w:pPr>
  </w:style>
  <w:style w:type="paragraph" w:styleId="TOC7">
    <w:name w:val="toc 7"/>
    <w:basedOn w:val="Normal"/>
    <w:next w:val="Normal"/>
    <w:autoRedefine/>
    <w:semiHidden/>
    <w:rsid w:val="004C1637"/>
    <w:pPr>
      <w:ind w:left="1440"/>
    </w:pPr>
  </w:style>
  <w:style w:type="paragraph" w:styleId="TOC8">
    <w:name w:val="toc 8"/>
    <w:basedOn w:val="Normal"/>
    <w:next w:val="Normal"/>
    <w:autoRedefine/>
    <w:semiHidden/>
    <w:rsid w:val="004C1637"/>
    <w:pPr>
      <w:ind w:left="1680"/>
    </w:pPr>
  </w:style>
  <w:style w:type="paragraph" w:styleId="TOC9">
    <w:name w:val="toc 9"/>
    <w:basedOn w:val="Normal"/>
    <w:next w:val="Normal"/>
    <w:autoRedefine/>
    <w:semiHidden/>
    <w:rsid w:val="004C1637"/>
    <w:pPr>
      <w:ind w:left="1920"/>
    </w:pPr>
  </w:style>
  <w:style w:type="paragraph" w:customStyle="1" w:styleId="YReferences">
    <w:name w:val="YReferences"/>
    <w:basedOn w:val="Normal"/>
    <w:next w:val="Normal"/>
    <w:rsid w:val="004C1637"/>
    <w:pPr>
      <w:spacing w:after="480"/>
      <w:ind w:left="1531" w:hanging="1531"/>
    </w:pPr>
  </w:style>
  <w:style w:type="paragraph" w:customStyle="1" w:styleId="ListBullet1">
    <w:name w:val="List Bullet 1"/>
    <w:basedOn w:val="Text1"/>
    <w:rsid w:val="004C1637"/>
    <w:pPr>
      <w:numPr>
        <w:numId w:val="5"/>
      </w:numPr>
    </w:pPr>
  </w:style>
  <w:style w:type="paragraph" w:customStyle="1" w:styleId="ListDash">
    <w:name w:val="List Dash"/>
    <w:basedOn w:val="Normal"/>
    <w:rsid w:val="004C1637"/>
    <w:pPr>
      <w:numPr>
        <w:numId w:val="9"/>
      </w:numPr>
    </w:pPr>
  </w:style>
  <w:style w:type="paragraph" w:customStyle="1" w:styleId="ListDash1">
    <w:name w:val="List Dash 1"/>
    <w:basedOn w:val="Text1"/>
    <w:rsid w:val="004C1637"/>
    <w:pPr>
      <w:numPr>
        <w:numId w:val="10"/>
      </w:numPr>
    </w:pPr>
  </w:style>
  <w:style w:type="paragraph" w:customStyle="1" w:styleId="ListDash2">
    <w:name w:val="List Dash 2"/>
    <w:basedOn w:val="Text2"/>
    <w:rsid w:val="004C1637"/>
    <w:pPr>
      <w:numPr>
        <w:numId w:val="11"/>
      </w:numPr>
      <w:tabs>
        <w:tab w:val="clear" w:pos="2302"/>
      </w:tabs>
    </w:pPr>
  </w:style>
  <w:style w:type="paragraph" w:customStyle="1" w:styleId="ListDash3">
    <w:name w:val="List Dash 3"/>
    <w:basedOn w:val="Text3"/>
    <w:rsid w:val="004C1637"/>
    <w:pPr>
      <w:numPr>
        <w:numId w:val="12"/>
      </w:numPr>
      <w:tabs>
        <w:tab w:val="clear" w:pos="2302"/>
      </w:tabs>
    </w:pPr>
  </w:style>
  <w:style w:type="paragraph" w:customStyle="1" w:styleId="ListDash4">
    <w:name w:val="List Dash 4"/>
    <w:basedOn w:val="Text4"/>
    <w:rsid w:val="004C1637"/>
    <w:pPr>
      <w:numPr>
        <w:numId w:val="13"/>
      </w:numPr>
      <w:tabs>
        <w:tab w:val="clear" w:pos="2302"/>
      </w:tabs>
    </w:pPr>
  </w:style>
  <w:style w:type="paragraph" w:customStyle="1" w:styleId="ListNumberLevel2">
    <w:name w:val="List Number (Level 2)"/>
    <w:basedOn w:val="Normal"/>
    <w:rsid w:val="004C1637"/>
    <w:pPr>
      <w:numPr>
        <w:ilvl w:val="1"/>
        <w:numId w:val="14"/>
      </w:numPr>
    </w:pPr>
  </w:style>
  <w:style w:type="paragraph" w:customStyle="1" w:styleId="ListNumberLevel3">
    <w:name w:val="List Number (Level 3)"/>
    <w:basedOn w:val="Normal"/>
    <w:rsid w:val="004C1637"/>
    <w:pPr>
      <w:numPr>
        <w:ilvl w:val="2"/>
        <w:numId w:val="14"/>
      </w:numPr>
    </w:pPr>
  </w:style>
  <w:style w:type="paragraph" w:customStyle="1" w:styleId="ListNumberLevel4">
    <w:name w:val="List Number (Level 4)"/>
    <w:basedOn w:val="Normal"/>
    <w:rsid w:val="004C1637"/>
    <w:pPr>
      <w:numPr>
        <w:ilvl w:val="3"/>
        <w:numId w:val="14"/>
      </w:numPr>
    </w:pPr>
  </w:style>
  <w:style w:type="paragraph" w:customStyle="1" w:styleId="ListNumber1">
    <w:name w:val="List Number 1"/>
    <w:basedOn w:val="Text1"/>
    <w:rsid w:val="004C1637"/>
    <w:pPr>
      <w:numPr>
        <w:numId w:val="15"/>
      </w:numPr>
    </w:pPr>
  </w:style>
  <w:style w:type="paragraph" w:customStyle="1" w:styleId="ListNumber1Level2">
    <w:name w:val="List Number 1 (Level 2)"/>
    <w:basedOn w:val="Text1"/>
    <w:rsid w:val="004C1637"/>
    <w:pPr>
      <w:numPr>
        <w:ilvl w:val="1"/>
        <w:numId w:val="15"/>
      </w:numPr>
    </w:pPr>
  </w:style>
  <w:style w:type="paragraph" w:customStyle="1" w:styleId="ListNumber1Level3">
    <w:name w:val="List Number 1 (Level 3)"/>
    <w:basedOn w:val="Text1"/>
    <w:rsid w:val="004C1637"/>
    <w:pPr>
      <w:numPr>
        <w:ilvl w:val="2"/>
        <w:numId w:val="15"/>
      </w:numPr>
    </w:pPr>
  </w:style>
  <w:style w:type="paragraph" w:customStyle="1" w:styleId="ListNumber1Level4">
    <w:name w:val="List Number 1 (Level 4)"/>
    <w:basedOn w:val="Text1"/>
    <w:rsid w:val="004C1637"/>
    <w:pPr>
      <w:numPr>
        <w:ilvl w:val="3"/>
        <w:numId w:val="15"/>
      </w:numPr>
    </w:pPr>
  </w:style>
  <w:style w:type="paragraph" w:customStyle="1" w:styleId="ListNumber2Level2">
    <w:name w:val="List Number 2 (Level 2)"/>
    <w:basedOn w:val="Text2"/>
    <w:rsid w:val="004C1637"/>
    <w:pPr>
      <w:numPr>
        <w:ilvl w:val="1"/>
        <w:numId w:val="16"/>
      </w:numPr>
      <w:tabs>
        <w:tab w:val="clear" w:pos="2302"/>
      </w:tabs>
    </w:pPr>
  </w:style>
  <w:style w:type="paragraph" w:customStyle="1" w:styleId="ListNumber2Level3">
    <w:name w:val="List Number 2 (Level 3)"/>
    <w:basedOn w:val="Text2"/>
    <w:rsid w:val="004C1637"/>
    <w:pPr>
      <w:numPr>
        <w:ilvl w:val="2"/>
        <w:numId w:val="16"/>
      </w:numPr>
      <w:tabs>
        <w:tab w:val="clear" w:pos="2302"/>
      </w:tabs>
    </w:pPr>
  </w:style>
  <w:style w:type="paragraph" w:customStyle="1" w:styleId="ListNumber2Level4">
    <w:name w:val="List Number 2 (Level 4)"/>
    <w:basedOn w:val="Text2"/>
    <w:rsid w:val="004C1637"/>
    <w:pPr>
      <w:numPr>
        <w:ilvl w:val="3"/>
        <w:numId w:val="16"/>
      </w:numPr>
      <w:tabs>
        <w:tab w:val="clear" w:pos="2302"/>
      </w:tabs>
    </w:pPr>
  </w:style>
  <w:style w:type="paragraph" w:customStyle="1" w:styleId="ListNumber3Level2">
    <w:name w:val="List Number 3 (Level 2)"/>
    <w:basedOn w:val="Text3"/>
    <w:rsid w:val="004C1637"/>
    <w:pPr>
      <w:numPr>
        <w:ilvl w:val="1"/>
        <w:numId w:val="17"/>
      </w:numPr>
      <w:tabs>
        <w:tab w:val="clear" w:pos="2302"/>
      </w:tabs>
    </w:pPr>
  </w:style>
  <w:style w:type="paragraph" w:customStyle="1" w:styleId="ListNumber3Level3">
    <w:name w:val="List Number 3 (Level 3)"/>
    <w:basedOn w:val="Text3"/>
    <w:rsid w:val="004C1637"/>
    <w:pPr>
      <w:numPr>
        <w:ilvl w:val="2"/>
        <w:numId w:val="17"/>
      </w:numPr>
      <w:tabs>
        <w:tab w:val="clear" w:pos="2302"/>
      </w:tabs>
    </w:pPr>
  </w:style>
  <w:style w:type="paragraph" w:customStyle="1" w:styleId="ListNumber3Level4">
    <w:name w:val="List Number 3 (Level 4)"/>
    <w:basedOn w:val="Text3"/>
    <w:rsid w:val="004C1637"/>
    <w:pPr>
      <w:numPr>
        <w:ilvl w:val="3"/>
        <w:numId w:val="17"/>
      </w:numPr>
      <w:tabs>
        <w:tab w:val="clear" w:pos="2302"/>
      </w:tabs>
    </w:pPr>
  </w:style>
  <w:style w:type="paragraph" w:customStyle="1" w:styleId="ListNumber4Level2">
    <w:name w:val="List Number 4 (Level 2)"/>
    <w:basedOn w:val="Text4"/>
    <w:rsid w:val="004C1637"/>
    <w:pPr>
      <w:numPr>
        <w:ilvl w:val="1"/>
        <w:numId w:val="18"/>
      </w:numPr>
      <w:tabs>
        <w:tab w:val="clear" w:pos="2302"/>
      </w:tabs>
    </w:pPr>
  </w:style>
  <w:style w:type="paragraph" w:customStyle="1" w:styleId="ListNumber4Level3">
    <w:name w:val="List Number 4 (Level 3)"/>
    <w:basedOn w:val="Text4"/>
    <w:rsid w:val="004C1637"/>
    <w:pPr>
      <w:numPr>
        <w:ilvl w:val="2"/>
        <w:numId w:val="18"/>
      </w:numPr>
      <w:tabs>
        <w:tab w:val="clear" w:pos="2302"/>
      </w:tabs>
    </w:pPr>
  </w:style>
  <w:style w:type="paragraph" w:customStyle="1" w:styleId="ListNumber4Level4">
    <w:name w:val="List Number 4 (Level 4)"/>
    <w:basedOn w:val="Text4"/>
    <w:rsid w:val="004C1637"/>
    <w:pPr>
      <w:numPr>
        <w:ilvl w:val="3"/>
        <w:numId w:val="18"/>
      </w:numPr>
      <w:tabs>
        <w:tab w:val="clear" w:pos="2302"/>
      </w:tabs>
    </w:pPr>
  </w:style>
  <w:style w:type="paragraph" w:styleId="TOCHeading">
    <w:name w:val="TOC Heading"/>
    <w:basedOn w:val="Normal"/>
    <w:next w:val="Normal"/>
    <w:rsid w:val="004C1637"/>
    <w:pPr>
      <w:keepNext/>
      <w:spacing w:before="240"/>
      <w:jc w:val="center"/>
    </w:pPr>
    <w:rPr>
      <w:b/>
    </w:rPr>
  </w:style>
  <w:style w:type="paragraph" w:customStyle="1" w:styleId="Contact">
    <w:name w:val="Contact"/>
    <w:basedOn w:val="Normal"/>
    <w:next w:val="Normal"/>
    <w:rsid w:val="004C1637"/>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6D24D8-C417-4859-ABDB-07EC389E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48</TotalTime>
  <Pages>5</Pages>
  <Words>780</Words>
  <Characters>4448</Characters>
  <Application>Microsoft Office Word</Application>
  <DocSecurity>0</DocSecurity>
  <PresentationFormat>Microsoft Word 11.0</PresentationFormat>
  <Lines>37</Lines>
  <Paragraphs>10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Veres Monika</cp:lastModifiedBy>
  <cp:revision>53</cp:revision>
  <cp:lastPrinted>2022-02-18T08:16:00Z</cp:lastPrinted>
  <dcterms:created xsi:type="dcterms:W3CDTF">2021-08-25T08:26:00Z</dcterms:created>
  <dcterms:modified xsi:type="dcterms:W3CDTF">2023-05-08T06:04:00Z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