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4744"/>
      </w:tblGrid>
      <w:tr w:rsidR="00AA3452" w:rsidRPr="00AA3452" w14:paraId="22E1D4CE" w14:textId="77777777">
        <w:tc>
          <w:tcPr>
            <w:tcW w:w="741" w:type="dxa"/>
            <w:shd w:val="clear" w:color="auto" w:fill="auto"/>
          </w:tcPr>
          <w:p w14:paraId="620944D3" w14:textId="77777777" w:rsidR="004D655A" w:rsidRPr="00AA3452" w:rsidRDefault="004D655A" w:rsidP="009D0725"/>
        </w:tc>
        <w:tc>
          <w:tcPr>
            <w:tcW w:w="4744" w:type="dxa"/>
            <w:shd w:val="clear" w:color="auto" w:fill="auto"/>
          </w:tcPr>
          <w:p w14:paraId="18A23BEE" w14:textId="77777777" w:rsidR="004D655A" w:rsidRPr="00AA3452" w:rsidRDefault="004D655A" w:rsidP="009D0725"/>
        </w:tc>
      </w:tr>
    </w:tbl>
    <w:p w14:paraId="4CADB748" w14:textId="77777777" w:rsidR="00C66DE4" w:rsidRPr="00F92738" w:rsidRDefault="00BB5F3B" w:rsidP="009D0725">
      <w:r w:rsidRPr="00F92738">
        <w:rPr>
          <w:noProof/>
          <w:lang w:eastAsia="ro-RO"/>
        </w:rPr>
        <w:drawing>
          <wp:inline distT="0" distB="0" distL="0" distR="0" wp14:anchorId="31CE6B59" wp14:editId="56F8FB2A">
            <wp:extent cx="21621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13D5" w14:textId="77777777" w:rsidR="00C66DE4" w:rsidRPr="00F92738" w:rsidRDefault="00C66DE4" w:rsidP="009D0725">
      <w:pPr>
        <w:rPr>
          <w:b/>
          <w:i/>
          <w:sz w:val="24"/>
          <w:szCs w:val="24"/>
        </w:rPr>
      </w:pPr>
    </w:p>
    <w:p w14:paraId="70CEA193" w14:textId="77777777" w:rsidR="00C66DE4" w:rsidRPr="00F92738" w:rsidRDefault="00C66DE4" w:rsidP="009D0725">
      <w:pPr>
        <w:rPr>
          <w:b/>
          <w:i/>
          <w:sz w:val="24"/>
          <w:szCs w:val="24"/>
        </w:rPr>
      </w:pPr>
    </w:p>
    <w:p w14:paraId="42198461" w14:textId="77777777" w:rsidR="00C66DE4" w:rsidRPr="00F92738" w:rsidRDefault="00C66DE4" w:rsidP="009D0725">
      <w:pPr>
        <w:jc w:val="center"/>
        <w:rPr>
          <w:b/>
          <w:i/>
          <w:sz w:val="24"/>
          <w:szCs w:val="24"/>
        </w:rPr>
      </w:pPr>
    </w:p>
    <w:p w14:paraId="67F8605E" w14:textId="77777777" w:rsidR="00C66DE4" w:rsidRPr="00F92738" w:rsidRDefault="00C66DE4" w:rsidP="009D0725">
      <w:pPr>
        <w:jc w:val="center"/>
        <w:rPr>
          <w:b/>
          <w:sz w:val="32"/>
          <w:szCs w:val="32"/>
        </w:rPr>
      </w:pPr>
      <w:r w:rsidRPr="00F92738">
        <w:rPr>
          <w:b/>
          <w:sz w:val="32"/>
          <w:szCs w:val="32"/>
        </w:rPr>
        <w:t>PLAN DE ÎNVĂŢĂMÂNT</w:t>
      </w:r>
    </w:p>
    <w:p w14:paraId="3E95DBE7" w14:textId="6D51A092" w:rsidR="00C66DE4" w:rsidRPr="00F92738" w:rsidRDefault="00C66DE4" w:rsidP="009D0725">
      <w:pPr>
        <w:jc w:val="center"/>
        <w:rPr>
          <w:b/>
          <w:sz w:val="32"/>
          <w:szCs w:val="32"/>
          <w:u w:val="single"/>
        </w:rPr>
      </w:pPr>
      <w:r w:rsidRPr="00F92738">
        <w:rPr>
          <w:b/>
          <w:sz w:val="32"/>
          <w:szCs w:val="32"/>
        </w:rPr>
        <w:t>începând cu anul universitar 20</w:t>
      </w:r>
      <w:r w:rsidR="002B469C">
        <w:rPr>
          <w:b/>
          <w:sz w:val="32"/>
          <w:szCs w:val="32"/>
        </w:rPr>
        <w:t>2</w:t>
      </w:r>
      <w:r w:rsidR="00C4772C">
        <w:rPr>
          <w:b/>
          <w:sz w:val="32"/>
          <w:szCs w:val="32"/>
        </w:rPr>
        <w:t>2</w:t>
      </w:r>
      <w:r w:rsidRPr="00F92738">
        <w:rPr>
          <w:b/>
          <w:sz w:val="32"/>
          <w:szCs w:val="32"/>
        </w:rPr>
        <w:t>-20</w:t>
      </w:r>
      <w:r w:rsidR="002140B7" w:rsidRPr="00F92738">
        <w:rPr>
          <w:b/>
          <w:sz w:val="32"/>
          <w:szCs w:val="32"/>
        </w:rPr>
        <w:t>2</w:t>
      </w:r>
      <w:r w:rsidR="00C4772C">
        <w:rPr>
          <w:b/>
          <w:sz w:val="32"/>
          <w:szCs w:val="32"/>
        </w:rPr>
        <w:t>3</w:t>
      </w:r>
    </w:p>
    <w:p w14:paraId="1621FA06" w14:textId="77777777" w:rsidR="00C66DE4" w:rsidRPr="00F92738" w:rsidRDefault="00C66DE4" w:rsidP="009D0725">
      <w:pPr>
        <w:pStyle w:val="Heading4"/>
        <w:tabs>
          <w:tab w:val="left" w:pos="0"/>
        </w:tabs>
        <w:jc w:val="center"/>
        <w:rPr>
          <w:i/>
          <w:sz w:val="32"/>
          <w:szCs w:val="32"/>
        </w:rPr>
      </w:pPr>
      <w:r w:rsidRPr="00F92738">
        <w:rPr>
          <w:i/>
          <w:sz w:val="32"/>
          <w:szCs w:val="32"/>
        </w:rPr>
        <w:t xml:space="preserve">Universitatea </w:t>
      </w:r>
      <w:proofErr w:type="spellStart"/>
      <w:r w:rsidRPr="00F92738">
        <w:rPr>
          <w:i/>
          <w:sz w:val="32"/>
          <w:szCs w:val="32"/>
        </w:rPr>
        <w:t>Sapientia</w:t>
      </w:r>
      <w:proofErr w:type="spellEnd"/>
      <w:r w:rsidRPr="00F92738">
        <w:rPr>
          <w:i/>
          <w:sz w:val="32"/>
          <w:szCs w:val="32"/>
        </w:rPr>
        <w:t xml:space="preserve"> din Cluj-Napoca</w:t>
      </w:r>
    </w:p>
    <w:p w14:paraId="30816823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6F84C3C7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5357AAEB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6544DC80" w14:textId="77777777" w:rsidR="00C66DE4" w:rsidRPr="00F92738" w:rsidRDefault="00C66DE4" w:rsidP="009D0725">
      <w:pPr>
        <w:ind w:left="2880" w:hanging="1800"/>
        <w:rPr>
          <w:b/>
          <w:bCs/>
          <w:sz w:val="28"/>
          <w:szCs w:val="28"/>
        </w:rPr>
      </w:pPr>
      <w:r w:rsidRPr="00F92738">
        <w:rPr>
          <w:bCs/>
          <w:sz w:val="28"/>
          <w:szCs w:val="28"/>
        </w:rPr>
        <w:t xml:space="preserve">Facultatea: </w:t>
      </w:r>
      <w:r w:rsidRPr="00F92738">
        <w:rPr>
          <w:bCs/>
          <w:sz w:val="28"/>
          <w:szCs w:val="28"/>
        </w:rPr>
        <w:tab/>
      </w:r>
      <w:r w:rsidRPr="00F92738">
        <w:rPr>
          <w:bCs/>
          <w:sz w:val="28"/>
          <w:szCs w:val="28"/>
        </w:rPr>
        <w:tab/>
      </w:r>
      <w:r w:rsidR="004D655A" w:rsidRPr="00F92738">
        <w:rPr>
          <w:b/>
          <w:bCs/>
          <w:sz w:val="28"/>
          <w:szCs w:val="28"/>
        </w:rPr>
        <w:t>Științe</w:t>
      </w:r>
      <w:r w:rsidRPr="00F92738">
        <w:rPr>
          <w:b/>
          <w:bCs/>
          <w:sz w:val="28"/>
          <w:szCs w:val="28"/>
        </w:rPr>
        <w:t xml:space="preserve"> Tehnice </w:t>
      </w:r>
      <w:r w:rsidR="00305785" w:rsidRPr="00F92738">
        <w:rPr>
          <w:b/>
          <w:bCs/>
          <w:sz w:val="28"/>
          <w:szCs w:val="28"/>
        </w:rPr>
        <w:t>și</w:t>
      </w:r>
      <w:r w:rsidRPr="00F92738">
        <w:rPr>
          <w:b/>
          <w:bCs/>
          <w:sz w:val="28"/>
          <w:szCs w:val="28"/>
        </w:rPr>
        <w:t xml:space="preserve"> Umaniste </w:t>
      </w:r>
      <w:r w:rsidR="0034182F" w:rsidRPr="00F92738">
        <w:rPr>
          <w:b/>
          <w:bCs/>
          <w:sz w:val="28"/>
          <w:szCs w:val="28"/>
        </w:rPr>
        <w:t xml:space="preserve">din </w:t>
      </w:r>
      <w:r w:rsidR="00BB5F3B" w:rsidRPr="00F92738">
        <w:rPr>
          <w:b/>
          <w:bCs/>
          <w:sz w:val="28"/>
          <w:szCs w:val="28"/>
        </w:rPr>
        <w:t xml:space="preserve">Târgu </w:t>
      </w:r>
      <w:r w:rsidR="004D655A" w:rsidRPr="00F92738">
        <w:rPr>
          <w:b/>
          <w:bCs/>
          <w:sz w:val="28"/>
          <w:szCs w:val="28"/>
        </w:rPr>
        <w:t>Mureș</w:t>
      </w:r>
    </w:p>
    <w:p w14:paraId="1DCC0041" w14:textId="77777777" w:rsidR="00C66DE4" w:rsidRPr="00F92738" w:rsidRDefault="00C66DE4" w:rsidP="009D0725">
      <w:pPr>
        <w:ind w:left="2880" w:hanging="1800"/>
        <w:rPr>
          <w:sz w:val="28"/>
          <w:szCs w:val="28"/>
        </w:rPr>
      </w:pPr>
      <w:r w:rsidRPr="00F92738">
        <w:rPr>
          <w:sz w:val="28"/>
          <w:szCs w:val="28"/>
        </w:rPr>
        <w:t xml:space="preserve">Domeniul de </w:t>
      </w:r>
      <w:r w:rsidR="004D655A" w:rsidRPr="00F92738">
        <w:rPr>
          <w:sz w:val="28"/>
          <w:szCs w:val="28"/>
        </w:rPr>
        <w:t>licență</w:t>
      </w:r>
      <w:r w:rsidR="009C5F4D" w:rsidRPr="00F92738">
        <w:rPr>
          <w:sz w:val="28"/>
          <w:szCs w:val="28"/>
        </w:rPr>
        <w:t>:</w:t>
      </w:r>
      <w:r w:rsidRPr="00F92738">
        <w:rPr>
          <w:sz w:val="28"/>
          <w:szCs w:val="28"/>
        </w:rPr>
        <w:tab/>
      </w:r>
      <w:r w:rsidR="003F33A1" w:rsidRPr="00F92738">
        <w:rPr>
          <w:b/>
          <w:sz w:val="28"/>
          <w:szCs w:val="28"/>
        </w:rPr>
        <w:t>LIMBI MODERNE APLICATE</w:t>
      </w:r>
      <w:r w:rsidRPr="00F92738">
        <w:rPr>
          <w:sz w:val="28"/>
          <w:szCs w:val="28"/>
        </w:rPr>
        <w:t xml:space="preserve"> </w:t>
      </w:r>
    </w:p>
    <w:p w14:paraId="36328AB7" w14:textId="77777777" w:rsidR="009C5F4D" w:rsidRPr="00F92738" w:rsidRDefault="009C5F4D" w:rsidP="009D0725">
      <w:pPr>
        <w:ind w:left="2880" w:hanging="1800"/>
        <w:rPr>
          <w:b/>
          <w:sz w:val="28"/>
          <w:szCs w:val="28"/>
        </w:rPr>
      </w:pPr>
      <w:r w:rsidRPr="00F92738">
        <w:rPr>
          <w:sz w:val="28"/>
          <w:szCs w:val="28"/>
        </w:rPr>
        <w:t>Specializarea:</w:t>
      </w:r>
      <w:r w:rsidRPr="00F92738">
        <w:rPr>
          <w:sz w:val="28"/>
          <w:szCs w:val="28"/>
        </w:rPr>
        <w:tab/>
      </w:r>
      <w:r w:rsidRPr="00F92738">
        <w:rPr>
          <w:sz w:val="28"/>
          <w:szCs w:val="28"/>
        </w:rPr>
        <w:tab/>
      </w:r>
      <w:r w:rsidRPr="00F92738">
        <w:rPr>
          <w:b/>
          <w:sz w:val="28"/>
          <w:szCs w:val="28"/>
        </w:rPr>
        <w:t xml:space="preserve">TRADUCERE </w:t>
      </w:r>
      <w:r w:rsidR="00305785" w:rsidRPr="00F92738">
        <w:rPr>
          <w:b/>
          <w:sz w:val="28"/>
          <w:szCs w:val="28"/>
        </w:rPr>
        <w:t>ȘI</w:t>
      </w:r>
      <w:r w:rsidR="00C66DE4" w:rsidRPr="00F92738">
        <w:rPr>
          <w:b/>
          <w:sz w:val="28"/>
          <w:szCs w:val="28"/>
        </w:rPr>
        <w:t xml:space="preserve"> INTERPRETARE</w:t>
      </w:r>
    </w:p>
    <w:p w14:paraId="4C0064CC" w14:textId="77777777" w:rsidR="009C5F4D" w:rsidRPr="00F92738" w:rsidRDefault="009C5F4D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>L</w:t>
      </w:r>
      <w:r w:rsidR="004F7BC3" w:rsidRPr="00F92738">
        <w:rPr>
          <w:b/>
          <w:sz w:val="28"/>
          <w:szCs w:val="28"/>
        </w:rPr>
        <w:t xml:space="preserve">IMBA A – Limba </w:t>
      </w:r>
      <w:r w:rsidRPr="00F92738">
        <w:rPr>
          <w:b/>
          <w:sz w:val="28"/>
          <w:szCs w:val="28"/>
        </w:rPr>
        <w:t>maghiară</w:t>
      </w:r>
    </w:p>
    <w:p w14:paraId="4627C98A" w14:textId="77777777" w:rsidR="00C66DE4" w:rsidRPr="00F92738" w:rsidRDefault="005403A7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 xml:space="preserve">LIMBA </w:t>
      </w:r>
      <w:r w:rsidR="00622B21" w:rsidRPr="00F92738">
        <w:rPr>
          <w:b/>
          <w:sz w:val="28"/>
          <w:szCs w:val="28"/>
        </w:rPr>
        <w:t>B –</w:t>
      </w:r>
      <w:r w:rsidR="009C5F4D" w:rsidRPr="00F92738">
        <w:rPr>
          <w:b/>
          <w:sz w:val="28"/>
          <w:szCs w:val="28"/>
        </w:rPr>
        <w:t xml:space="preserve"> Limba engleză/germană</w:t>
      </w:r>
    </w:p>
    <w:p w14:paraId="7F6B8E64" w14:textId="77777777" w:rsidR="009C5F4D" w:rsidRPr="00F92738" w:rsidRDefault="009C5F4D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>LIMBA C – Limba română</w:t>
      </w:r>
    </w:p>
    <w:p w14:paraId="5C429BAC" w14:textId="77777777" w:rsidR="00C66DE4" w:rsidRPr="00F92738" w:rsidRDefault="00C53A97" w:rsidP="009D0725">
      <w:pPr>
        <w:ind w:left="2880" w:hanging="1800"/>
        <w:rPr>
          <w:b/>
          <w:sz w:val="28"/>
          <w:szCs w:val="28"/>
        </w:rPr>
      </w:pPr>
      <w:r w:rsidRPr="00F92738">
        <w:rPr>
          <w:sz w:val="28"/>
          <w:szCs w:val="28"/>
        </w:rPr>
        <w:t>Titlul absolventului:</w:t>
      </w:r>
      <w:r w:rsidRPr="00F92738">
        <w:rPr>
          <w:sz w:val="28"/>
          <w:szCs w:val="28"/>
        </w:rPr>
        <w:tab/>
      </w:r>
      <w:r w:rsidR="00C66DE4" w:rsidRPr="00F92738">
        <w:rPr>
          <w:b/>
          <w:sz w:val="28"/>
          <w:szCs w:val="28"/>
        </w:rPr>
        <w:t xml:space="preserve">LICENŢIAT ÎN </w:t>
      </w:r>
      <w:r w:rsidR="00A10D0B" w:rsidRPr="00F92738">
        <w:rPr>
          <w:b/>
          <w:sz w:val="28"/>
          <w:szCs w:val="28"/>
        </w:rPr>
        <w:t xml:space="preserve">FILOLOGIE </w:t>
      </w:r>
    </w:p>
    <w:p w14:paraId="025AED61" w14:textId="77777777" w:rsidR="00C66DE4" w:rsidRPr="00F92738" w:rsidRDefault="00C53A97" w:rsidP="009D0725">
      <w:pPr>
        <w:ind w:left="2880" w:hanging="1800"/>
        <w:rPr>
          <w:b/>
          <w:sz w:val="28"/>
          <w:szCs w:val="28"/>
        </w:rPr>
      </w:pPr>
      <w:r w:rsidRPr="00F92738">
        <w:rPr>
          <w:bCs/>
          <w:sz w:val="28"/>
          <w:szCs w:val="28"/>
        </w:rPr>
        <w:t>Durata studiilor:</w:t>
      </w:r>
      <w:r w:rsidRPr="00F92738">
        <w:rPr>
          <w:bCs/>
          <w:sz w:val="28"/>
          <w:szCs w:val="28"/>
        </w:rPr>
        <w:tab/>
      </w:r>
      <w:r w:rsidR="00C66DE4" w:rsidRPr="00F92738">
        <w:rPr>
          <w:b/>
          <w:sz w:val="28"/>
          <w:szCs w:val="28"/>
        </w:rPr>
        <w:t>3 ani</w:t>
      </w:r>
    </w:p>
    <w:p w14:paraId="7551582F" w14:textId="77777777" w:rsidR="00C66DE4" w:rsidRPr="00F92738" w:rsidRDefault="00C66DE4" w:rsidP="009D0725">
      <w:pPr>
        <w:ind w:left="2880" w:hanging="1800"/>
        <w:rPr>
          <w:b/>
          <w:sz w:val="28"/>
          <w:szCs w:val="28"/>
        </w:rPr>
      </w:pPr>
      <w:r w:rsidRPr="00F92738">
        <w:rPr>
          <w:bCs/>
          <w:sz w:val="28"/>
          <w:szCs w:val="28"/>
        </w:rPr>
        <w:t xml:space="preserve">Forma de </w:t>
      </w:r>
      <w:r w:rsidR="004D655A" w:rsidRPr="00F92738">
        <w:rPr>
          <w:bCs/>
          <w:sz w:val="28"/>
          <w:szCs w:val="28"/>
        </w:rPr>
        <w:t>învățământ</w:t>
      </w:r>
      <w:r w:rsidRPr="00F92738">
        <w:rPr>
          <w:bCs/>
          <w:sz w:val="28"/>
          <w:szCs w:val="28"/>
        </w:rPr>
        <w:t>:</w:t>
      </w:r>
      <w:r w:rsidR="00C53A97" w:rsidRPr="00F92738">
        <w:rPr>
          <w:bCs/>
          <w:sz w:val="28"/>
          <w:szCs w:val="28"/>
        </w:rPr>
        <w:tab/>
      </w:r>
      <w:r w:rsidR="00BB5F3B" w:rsidRPr="00F92738">
        <w:rPr>
          <w:b/>
          <w:sz w:val="28"/>
          <w:szCs w:val="28"/>
        </w:rPr>
        <w:t xml:space="preserve">cu </w:t>
      </w:r>
      <w:proofErr w:type="spellStart"/>
      <w:r w:rsidR="00BB5F3B" w:rsidRPr="00F92738">
        <w:rPr>
          <w:b/>
          <w:sz w:val="28"/>
          <w:szCs w:val="28"/>
        </w:rPr>
        <w:t>frecvenţă</w:t>
      </w:r>
      <w:proofErr w:type="spellEnd"/>
    </w:p>
    <w:p w14:paraId="4CB0FAE3" w14:textId="77777777" w:rsidR="00A66E24" w:rsidRPr="00F92738" w:rsidRDefault="00A66E24" w:rsidP="009D0725">
      <w:pPr>
        <w:ind w:left="2880" w:hanging="1800"/>
        <w:rPr>
          <w:bCs/>
          <w:sz w:val="28"/>
          <w:szCs w:val="28"/>
        </w:rPr>
      </w:pPr>
      <w:r w:rsidRPr="00F92738">
        <w:rPr>
          <w:sz w:val="28"/>
          <w:szCs w:val="28"/>
        </w:rPr>
        <w:t>Limba de studiu:</w:t>
      </w:r>
      <w:r w:rsidR="00C53A97" w:rsidRPr="00F92738">
        <w:rPr>
          <w:b/>
          <w:sz w:val="28"/>
          <w:szCs w:val="28"/>
        </w:rPr>
        <w:tab/>
      </w:r>
      <w:r w:rsidRPr="00F92738">
        <w:rPr>
          <w:b/>
          <w:sz w:val="28"/>
          <w:szCs w:val="28"/>
        </w:rPr>
        <w:t>maghiară</w:t>
      </w:r>
    </w:p>
    <w:p w14:paraId="3C95B1F4" w14:textId="77777777" w:rsidR="00C66DE4" w:rsidRPr="00F92738" w:rsidRDefault="00C66DE4" w:rsidP="009D0725">
      <w:pPr>
        <w:rPr>
          <w:b/>
          <w:sz w:val="32"/>
        </w:rPr>
      </w:pPr>
    </w:p>
    <w:p w14:paraId="55D8AF29" w14:textId="77777777" w:rsidR="00C66DE4" w:rsidRPr="00F92738" w:rsidRDefault="00C66DE4" w:rsidP="009D0725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74C4A9B5" w14:textId="77777777" w:rsidR="00C66DE4" w:rsidRPr="00F92738" w:rsidRDefault="00C66DE4" w:rsidP="009D0725">
      <w:pPr>
        <w:pageBreakBefore/>
        <w:tabs>
          <w:tab w:val="left" w:pos="426"/>
        </w:tabs>
        <w:jc w:val="both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MISIUNEA SPECIALIZĂRII</w:t>
      </w:r>
    </w:p>
    <w:p w14:paraId="37AF8196" w14:textId="77777777" w:rsidR="00271B6D" w:rsidRPr="00F92738" w:rsidRDefault="00C66DE4" w:rsidP="009D0725">
      <w:pPr>
        <w:numPr>
          <w:ilvl w:val="0"/>
          <w:numId w:val="2"/>
        </w:numPr>
        <w:tabs>
          <w:tab w:val="left" w:pos="510"/>
        </w:tabs>
        <w:ind w:left="45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 xml:space="preserve">OBIECTIVE DE FORMARE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 xml:space="preserve"> COM</w:t>
      </w:r>
      <w:r w:rsidR="00271B6D" w:rsidRPr="00F92738">
        <w:rPr>
          <w:b/>
          <w:sz w:val="24"/>
          <w:szCs w:val="24"/>
        </w:rPr>
        <w:t>PETENŢE ÎN DOMENIUL FUNDAMENTAL</w:t>
      </w:r>
    </w:p>
    <w:p w14:paraId="630B22A5" w14:textId="77777777" w:rsidR="00C66DE4" w:rsidRPr="00F92738" w:rsidRDefault="004D655A" w:rsidP="009D0725">
      <w:pPr>
        <w:ind w:left="45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 xml:space="preserve">LIMBI MODERNE APLICATE – </w:t>
      </w:r>
      <w:r w:rsidR="00C66DE4" w:rsidRPr="00F92738">
        <w:rPr>
          <w:b/>
          <w:sz w:val="24"/>
          <w:szCs w:val="24"/>
        </w:rPr>
        <w:t xml:space="preserve">TRADUCERE </w:t>
      </w:r>
      <w:r w:rsidR="00305785" w:rsidRPr="00F92738">
        <w:rPr>
          <w:b/>
          <w:sz w:val="24"/>
          <w:szCs w:val="24"/>
        </w:rPr>
        <w:t>ȘI</w:t>
      </w:r>
      <w:r w:rsidR="00C66DE4" w:rsidRPr="00F92738">
        <w:rPr>
          <w:b/>
          <w:sz w:val="24"/>
          <w:szCs w:val="24"/>
        </w:rPr>
        <w:t xml:space="preserve"> INTERPRETARE</w:t>
      </w:r>
    </w:p>
    <w:p w14:paraId="3D3CF4E6" w14:textId="77777777" w:rsidR="003047B7" w:rsidRPr="00F92738" w:rsidRDefault="003047B7" w:rsidP="009D0725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  <w:lang w:eastAsia="en-US"/>
        </w:rPr>
      </w:pPr>
    </w:p>
    <w:p w14:paraId="668BF70A" w14:textId="77777777" w:rsidR="003047B7" w:rsidRPr="00F92738" w:rsidRDefault="006B6124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  <w:lang w:eastAsia="en-US"/>
        </w:rPr>
        <w:t xml:space="preserve">Domeniul Limbilor moderne aplicate reprezintă o filieră pluridisciplinară cu </w:t>
      </w:r>
      <w:r w:rsidR="00305785" w:rsidRPr="00F92738">
        <w:rPr>
          <w:sz w:val="24"/>
          <w:szCs w:val="24"/>
          <w:lang w:eastAsia="en-US"/>
        </w:rPr>
        <w:t>vocație</w:t>
      </w:r>
      <w:r w:rsidRPr="00F92738">
        <w:rPr>
          <w:sz w:val="24"/>
          <w:szCs w:val="24"/>
          <w:lang w:eastAsia="en-US"/>
        </w:rPr>
        <w:t xml:space="preserve"> profesională. Potrivit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Nomenclatorului domeniilor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specializărilor universitare, domeniul Limbilor moderne aplicate cuprinde două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specializări: „Limbi moderne aplicate”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„Traducere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interpretare”. Dacă cea dintâi oferă o perspectivă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generală asupra utilizării limbilor moderne în contexte profesionale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culturale, specializarea „Traducere </w:t>
      </w:r>
      <w:r w:rsidR="00305785" w:rsidRPr="00F92738">
        <w:rPr>
          <w:sz w:val="24"/>
          <w:szCs w:val="24"/>
          <w:lang w:eastAsia="en-US"/>
        </w:rPr>
        <w:t>și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interpretare” formează </w:t>
      </w:r>
      <w:r w:rsidR="00305785" w:rsidRPr="00F92738">
        <w:rPr>
          <w:sz w:val="24"/>
          <w:szCs w:val="24"/>
          <w:lang w:eastAsia="en-US"/>
        </w:rPr>
        <w:t>specialiști</w:t>
      </w:r>
      <w:r w:rsidRPr="00F92738">
        <w:rPr>
          <w:sz w:val="24"/>
          <w:szCs w:val="24"/>
          <w:lang w:eastAsia="en-US"/>
        </w:rPr>
        <w:t xml:space="preserve"> în domeniul traducerii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al interpretării profesionale, pregătindu-i pe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absolvenți</w:t>
      </w:r>
      <w:r w:rsidRPr="00F92738">
        <w:rPr>
          <w:sz w:val="24"/>
          <w:szCs w:val="24"/>
          <w:lang w:eastAsia="en-US"/>
        </w:rPr>
        <w:t xml:space="preserve"> pentru profesia de traducător generalist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interpret. Pentru reu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>ta profesională în acest domeniu sunt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necesare </w:t>
      </w:r>
      <w:r w:rsidR="00305785" w:rsidRPr="00F92738">
        <w:rPr>
          <w:sz w:val="24"/>
          <w:szCs w:val="24"/>
          <w:lang w:eastAsia="en-US"/>
        </w:rPr>
        <w:t>cunoașterea</w:t>
      </w:r>
      <w:r w:rsidRPr="00F92738">
        <w:rPr>
          <w:sz w:val="24"/>
          <w:szCs w:val="24"/>
          <w:lang w:eastAsia="en-US"/>
        </w:rPr>
        <w:t xml:space="preserve"> aprofundată a </w:t>
      </w:r>
      <w:r w:rsidR="000C1466" w:rsidRPr="00F92738">
        <w:rPr>
          <w:sz w:val="24"/>
          <w:szCs w:val="24"/>
          <w:lang w:eastAsia="en-US"/>
        </w:rPr>
        <w:t xml:space="preserve">două </w:t>
      </w:r>
      <w:r w:rsidRPr="00F92738">
        <w:rPr>
          <w:sz w:val="24"/>
          <w:szCs w:val="24"/>
          <w:lang w:eastAsia="en-US"/>
        </w:rPr>
        <w:t xml:space="preserve">limbi moderne </w:t>
      </w:r>
      <w:r w:rsidR="000C1466" w:rsidRPr="00F92738">
        <w:rPr>
          <w:sz w:val="24"/>
          <w:szCs w:val="24"/>
          <w:lang w:eastAsia="en-US"/>
        </w:rPr>
        <w:t xml:space="preserve">de circulație (denumite limba </w:t>
      </w:r>
      <w:r w:rsidR="00DA51A8" w:rsidRPr="00F92738">
        <w:rPr>
          <w:sz w:val="24"/>
          <w:szCs w:val="24"/>
          <w:lang w:eastAsia="en-US"/>
        </w:rPr>
        <w:t>B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="000C1466" w:rsidRPr="00F92738">
        <w:rPr>
          <w:sz w:val="24"/>
          <w:szCs w:val="24"/>
          <w:lang w:eastAsia="en-US"/>
        </w:rPr>
        <w:t xml:space="preserve"> C)</w:t>
      </w:r>
      <w:r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a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limbii </w:t>
      </w:r>
      <w:r w:rsidR="000C1466" w:rsidRPr="00F92738">
        <w:rPr>
          <w:sz w:val="24"/>
          <w:szCs w:val="24"/>
          <w:lang w:eastAsia="en-US"/>
        </w:rPr>
        <w:t xml:space="preserve">maghiare </w:t>
      </w:r>
      <w:r w:rsidRPr="00F92738">
        <w:rPr>
          <w:sz w:val="24"/>
          <w:szCs w:val="24"/>
          <w:lang w:eastAsia="en-US"/>
        </w:rPr>
        <w:t xml:space="preserve">(denumită limba </w:t>
      </w:r>
      <w:r w:rsidR="00DA51A8" w:rsidRPr="00F92738">
        <w:rPr>
          <w:sz w:val="24"/>
          <w:szCs w:val="24"/>
          <w:lang w:eastAsia="en-US"/>
        </w:rPr>
        <w:t>A</w:t>
      </w:r>
      <w:r w:rsidRPr="00F92738">
        <w:rPr>
          <w:sz w:val="24"/>
          <w:szCs w:val="24"/>
          <w:lang w:eastAsia="en-US"/>
        </w:rPr>
        <w:t xml:space="preserve">), un bagaj de </w:t>
      </w:r>
      <w:r w:rsidR="00305785" w:rsidRPr="00F92738">
        <w:rPr>
          <w:sz w:val="24"/>
          <w:szCs w:val="24"/>
          <w:lang w:eastAsia="en-US"/>
        </w:rPr>
        <w:t>cunoștințe</w:t>
      </w:r>
      <w:r w:rsidRPr="00F92738">
        <w:rPr>
          <w:sz w:val="24"/>
          <w:szCs w:val="24"/>
          <w:lang w:eastAsia="en-US"/>
        </w:rPr>
        <w:t xml:space="preserve"> generale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o </w:t>
      </w:r>
      <w:r w:rsidR="00305785" w:rsidRPr="00F92738">
        <w:rPr>
          <w:sz w:val="24"/>
          <w:szCs w:val="24"/>
          <w:lang w:eastAsia="en-US"/>
        </w:rPr>
        <w:t>motivație</w:t>
      </w:r>
      <w:r w:rsidRPr="00F92738">
        <w:rPr>
          <w:sz w:val="24"/>
          <w:szCs w:val="24"/>
          <w:lang w:eastAsia="en-US"/>
        </w:rPr>
        <w:t xml:space="preserve"> puternică de </w:t>
      </w:r>
      <w:r w:rsidR="00305785" w:rsidRPr="00F92738">
        <w:rPr>
          <w:sz w:val="24"/>
          <w:szCs w:val="24"/>
          <w:lang w:eastAsia="en-US"/>
        </w:rPr>
        <w:t>autoperfecționare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învățare</w:t>
      </w:r>
      <w:r w:rsidRPr="00F92738">
        <w:rPr>
          <w:sz w:val="24"/>
          <w:szCs w:val="24"/>
          <w:lang w:eastAsia="en-US"/>
        </w:rPr>
        <w:t xml:space="preserve"> continuă.</w:t>
      </w:r>
    </w:p>
    <w:p w14:paraId="22913285" w14:textId="179FE13C" w:rsidR="00E72252" w:rsidRPr="00F92738" w:rsidRDefault="00C66DE4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Programul de studii de la această </w:t>
      </w:r>
      <w:r w:rsidR="00305785" w:rsidRPr="00F92738">
        <w:rPr>
          <w:sz w:val="24"/>
          <w:szCs w:val="24"/>
        </w:rPr>
        <w:t>secție</w:t>
      </w:r>
      <w:r w:rsidRPr="00F92738">
        <w:rPr>
          <w:sz w:val="24"/>
          <w:szCs w:val="24"/>
        </w:rPr>
        <w:t xml:space="preserve"> este alcătuit în </w:t>
      </w:r>
      <w:r w:rsidR="00305785" w:rsidRPr="00F92738">
        <w:rPr>
          <w:sz w:val="24"/>
          <w:szCs w:val="24"/>
        </w:rPr>
        <w:t>așa</w:t>
      </w:r>
      <w:r w:rsidRPr="00F92738">
        <w:rPr>
          <w:sz w:val="24"/>
          <w:szCs w:val="24"/>
        </w:rPr>
        <w:t xml:space="preserve"> fel încât să ofere </w:t>
      </w:r>
      <w:r w:rsidR="00305785" w:rsidRPr="00F92738">
        <w:rPr>
          <w:sz w:val="24"/>
          <w:szCs w:val="24"/>
        </w:rPr>
        <w:t>studenților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condiții</w:t>
      </w:r>
      <w:r w:rsidRPr="00F92738">
        <w:rPr>
          <w:sz w:val="24"/>
          <w:szCs w:val="24"/>
        </w:rPr>
        <w:t xml:space="preserve"> noi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ample de formare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instruire ca</w:t>
      </w:r>
      <w:r w:rsidR="00C4772C">
        <w:rPr>
          <w:sz w:val="24"/>
          <w:szCs w:val="24"/>
        </w:rPr>
        <w:t xml:space="preserve"> viitorii </w:t>
      </w:r>
      <w:r w:rsidRPr="00F92738">
        <w:rPr>
          <w:sz w:val="24"/>
          <w:szCs w:val="24"/>
        </w:rPr>
        <w:t>traducători-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sau </w:t>
      </w:r>
      <w:proofErr w:type="spellStart"/>
      <w:r w:rsidRPr="00F92738">
        <w:rPr>
          <w:sz w:val="24"/>
          <w:szCs w:val="24"/>
        </w:rPr>
        <w:t>terminografi</w:t>
      </w:r>
      <w:proofErr w:type="spellEnd"/>
      <w:r w:rsidRPr="00F92738">
        <w:rPr>
          <w:sz w:val="24"/>
          <w:szCs w:val="24"/>
        </w:rPr>
        <w:t xml:space="preserve"> de specialitate să răspundă nevoilor crescânde de pe </w:t>
      </w:r>
      <w:r w:rsidR="00305785" w:rsidRPr="00F92738">
        <w:rPr>
          <w:sz w:val="24"/>
          <w:szCs w:val="24"/>
        </w:rPr>
        <w:t>piața</w:t>
      </w:r>
      <w:r w:rsidRPr="00F92738">
        <w:rPr>
          <w:sz w:val="24"/>
          <w:szCs w:val="24"/>
        </w:rPr>
        <w:t xml:space="preserve"> muncii. Mai mult decât atât, odată cu intrarea României în Uniunea Europeană, este nevoie </w:t>
      </w:r>
      <w:r w:rsidR="00576285" w:rsidRPr="00F92738">
        <w:rPr>
          <w:sz w:val="24"/>
          <w:szCs w:val="24"/>
        </w:rPr>
        <w:t xml:space="preserve">de </w:t>
      </w:r>
      <w:r w:rsidRPr="00F92738">
        <w:rPr>
          <w:sz w:val="24"/>
          <w:szCs w:val="24"/>
        </w:rPr>
        <w:t xml:space="preserve">un număr mai mare de traducători, editori de texte specializate traduse </w:t>
      </w:r>
      <w:r w:rsidR="001010B8" w:rsidRPr="00F92738">
        <w:rPr>
          <w:b/>
          <w:sz w:val="24"/>
          <w:szCs w:val="24"/>
        </w:rPr>
        <w:t xml:space="preserve">din </w:t>
      </w:r>
      <w:r w:rsidR="00305785" w:rsidRPr="00F92738">
        <w:rPr>
          <w:b/>
          <w:sz w:val="24"/>
          <w:szCs w:val="24"/>
        </w:rPr>
        <w:t>și</w:t>
      </w:r>
      <w:r w:rsidR="001010B8" w:rsidRPr="00F92738">
        <w:rPr>
          <w:b/>
          <w:sz w:val="24"/>
          <w:szCs w:val="24"/>
        </w:rPr>
        <w:t xml:space="preserve"> în limba română/</w:t>
      </w:r>
      <w:r w:rsidRPr="00F92738">
        <w:rPr>
          <w:b/>
          <w:sz w:val="24"/>
          <w:szCs w:val="24"/>
        </w:rPr>
        <w:t xml:space="preserve">engleză/germană </w:t>
      </w:r>
      <w:r w:rsidR="003277BF" w:rsidRPr="00F92738">
        <w:rPr>
          <w:b/>
          <w:sz w:val="24"/>
          <w:szCs w:val="24"/>
        </w:rPr>
        <w:t>–</w:t>
      </w:r>
      <w:r w:rsidRPr="00F92738">
        <w:rPr>
          <w:b/>
          <w:sz w:val="24"/>
          <w:szCs w:val="24"/>
        </w:rPr>
        <w:t xml:space="preserve"> din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 xml:space="preserve"> în limba maghiară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pentru comunitatea locală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>/sau europeană. Extinderea evantaiului lingvistic contribuie, de asemenea, la dezvoltarea multilingvismului, atât de necesar comunicării interculturale în contextul european. Progra</w:t>
      </w:r>
      <w:r w:rsidR="001F1554" w:rsidRPr="00F92738">
        <w:rPr>
          <w:sz w:val="24"/>
          <w:szCs w:val="24"/>
        </w:rPr>
        <w:t xml:space="preserve">mul de studiu </w:t>
      </w:r>
      <w:r w:rsidRPr="00F92738">
        <w:rPr>
          <w:sz w:val="24"/>
          <w:szCs w:val="24"/>
        </w:rPr>
        <w:t xml:space="preserve">TRADUCERE – INTERPRETARE dă posibilitatea </w:t>
      </w:r>
      <w:r w:rsidR="00305785" w:rsidRPr="00F92738">
        <w:rPr>
          <w:sz w:val="24"/>
          <w:szCs w:val="24"/>
        </w:rPr>
        <w:t>absolvenților</w:t>
      </w:r>
      <w:r w:rsidRPr="00F92738">
        <w:rPr>
          <w:sz w:val="24"/>
          <w:szCs w:val="24"/>
        </w:rPr>
        <w:t xml:space="preserve"> să se formeze pentru a deveni traducători, 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de </w:t>
      </w:r>
      <w:r w:rsidR="00305785" w:rsidRPr="00F92738">
        <w:rPr>
          <w:sz w:val="24"/>
          <w:szCs w:val="24"/>
        </w:rPr>
        <w:t>conferință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referenți</w:t>
      </w:r>
      <w:r w:rsidR="00AB122C"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referenți</w:t>
      </w:r>
      <w:r w:rsidR="00AB122C" w:rsidRPr="00F92738">
        <w:rPr>
          <w:sz w:val="24"/>
          <w:szCs w:val="24"/>
        </w:rPr>
        <w:t xml:space="preserve"> de specialitate</w:t>
      </w:r>
      <w:r w:rsidRPr="00F92738">
        <w:rPr>
          <w:sz w:val="24"/>
          <w:szCs w:val="24"/>
        </w:rPr>
        <w:t xml:space="preserve">, secretari, </w:t>
      </w:r>
      <w:r w:rsidR="00305785" w:rsidRPr="00F92738">
        <w:rPr>
          <w:sz w:val="24"/>
          <w:szCs w:val="24"/>
        </w:rPr>
        <w:t>documentariști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experți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asistenți</w:t>
      </w:r>
      <w:r w:rsidRPr="00F92738">
        <w:rPr>
          <w:sz w:val="24"/>
          <w:szCs w:val="24"/>
        </w:rPr>
        <w:t xml:space="preserve"> de cercetare, cercetători, redactori, </w:t>
      </w:r>
      <w:r w:rsidR="00305785" w:rsidRPr="00F92738">
        <w:rPr>
          <w:sz w:val="24"/>
          <w:szCs w:val="24"/>
        </w:rPr>
        <w:t>funcționari</w:t>
      </w:r>
      <w:r w:rsidRPr="00F92738">
        <w:rPr>
          <w:sz w:val="24"/>
          <w:szCs w:val="24"/>
        </w:rPr>
        <w:t xml:space="preserve"> de stat, </w:t>
      </w:r>
      <w:r w:rsidR="00305785" w:rsidRPr="00F92738">
        <w:rPr>
          <w:sz w:val="24"/>
          <w:szCs w:val="24"/>
        </w:rPr>
        <w:t>funcționari</w:t>
      </w:r>
      <w:r w:rsidRPr="00F92738">
        <w:rPr>
          <w:sz w:val="24"/>
          <w:szCs w:val="24"/>
        </w:rPr>
        <w:t xml:space="preserve"> de publici, lucrători în companii mari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mici.</w:t>
      </w:r>
    </w:p>
    <w:p w14:paraId="374BE3C5" w14:textId="77777777" w:rsidR="00271B6D" w:rsidRPr="00F92738" w:rsidRDefault="00271B6D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756DD308" w14:textId="77777777" w:rsidR="000C1466" w:rsidRPr="00F92738" w:rsidRDefault="000C1466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2738">
        <w:rPr>
          <w:b/>
          <w:sz w:val="24"/>
          <w:szCs w:val="24"/>
        </w:rPr>
        <w:t xml:space="preserve">Obiective de formare profesională: </w:t>
      </w:r>
    </w:p>
    <w:p w14:paraId="1145CB47" w14:textId="77777777" w:rsidR="00E72252" w:rsidRPr="00F92738" w:rsidRDefault="000C1466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Formarea următoarelor </w:t>
      </w:r>
      <w:r w:rsidR="00305785" w:rsidRPr="00F92738">
        <w:rPr>
          <w:color w:val="auto"/>
          <w:lang w:val="ro-RO"/>
        </w:rPr>
        <w:t>competențe</w:t>
      </w:r>
      <w:r w:rsidRPr="00F92738">
        <w:rPr>
          <w:color w:val="auto"/>
          <w:lang w:val="ro-RO"/>
        </w:rPr>
        <w:t xml:space="preserve">: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lingvistică,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</w:t>
      </w:r>
      <w:proofErr w:type="spellStart"/>
      <w:r w:rsidRPr="00F92738">
        <w:rPr>
          <w:color w:val="auto"/>
          <w:lang w:val="ro-RO"/>
        </w:rPr>
        <w:t>traductivă</w:t>
      </w:r>
      <w:proofErr w:type="spellEnd"/>
      <w:r w:rsidRPr="00F92738">
        <w:rPr>
          <w:color w:val="auto"/>
          <w:lang w:val="ro-RO"/>
        </w:rPr>
        <w:t xml:space="preserve">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informatică de documentare,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de comunicare culturală multi</w:t>
      </w:r>
      <w:r w:rsidR="009F4BAD" w:rsidRPr="00F92738">
        <w:rPr>
          <w:color w:val="auto"/>
          <w:lang w:val="ro-RO"/>
        </w:rPr>
        <w:t xml:space="preserve">lingvă, </w:t>
      </w:r>
      <w:r w:rsidR="00305785" w:rsidRPr="00F92738">
        <w:rPr>
          <w:color w:val="auto"/>
          <w:lang w:val="ro-RO"/>
        </w:rPr>
        <w:t>competență</w:t>
      </w:r>
      <w:r w:rsidR="009F4BAD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redacțională</w:t>
      </w:r>
      <w:r w:rsidR="009F4BAD" w:rsidRPr="00F92738">
        <w:rPr>
          <w:color w:val="auto"/>
          <w:lang w:val="ro-RO"/>
        </w:rPr>
        <w:t>.</w:t>
      </w:r>
    </w:p>
    <w:p w14:paraId="3D940F87" w14:textId="77777777" w:rsidR="00271B6D" w:rsidRPr="00F92738" w:rsidRDefault="00271B6D" w:rsidP="009D0725">
      <w:pPr>
        <w:pStyle w:val="Default"/>
        <w:contextualSpacing/>
        <w:rPr>
          <w:b/>
          <w:color w:val="auto"/>
          <w:lang w:val="ro-RO"/>
        </w:rPr>
      </w:pPr>
    </w:p>
    <w:p w14:paraId="74247260" w14:textId="77777777" w:rsidR="00E72252" w:rsidRPr="00F92738" w:rsidRDefault="000C1466" w:rsidP="009D0725">
      <w:pPr>
        <w:pStyle w:val="Default"/>
        <w:contextualSpacing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Obiective de cercetare </w:t>
      </w:r>
      <w:r w:rsidR="00305785" w:rsidRPr="00F92738">
        <w:rPr>
          <w:b/>
          <w:color w:val="auto"/>
          <w:lang w:val="ro-RO"/>
        </w:rPr>
        <w:t>științifică</w:t>
      </w:r>
      <w:r w:rsidRPr="00F92738">
        <w:rPr>
          <w:b/>
          <w:color w:val="auto"/>
          <w:lang w:val="ro-RO"/>
        </w:rPr>
        <w:t xml:space="preserve">: </w:t>
      </w:r>
    </w:p>
    <w:p w14:paraId="3544BFE4" w14:textId="77777777" w:rsidR="00E72252" w:rsidRPr="00F92738" w:rsidRDefault="000C1466" w:rsidP="009D0725">
      <w:pPr>
        <w:pStyle w:val="Default"/>
        <w:numPr>
          <w:ilvl w:val="0"/>
          <w:numId w:val="7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identificarea, </w:t>
      </w:r>
      <w:r w:rsidR="00F952F2" w:rsidRPr="00F92738">
        <w:rPr>
          <w:color w:val="auto"/>
          <w:lang w:val="ro-RO"/>
        </w:rPr>
        <w:t>înțelegerea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explicarea rolului problemelor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dezbaterilor </w:t>
      </w:r>
      <w:proofErr w:type="spellStart"/>
      <w:r w:rsidRPr="00F92738">
        <w:rPr>
          <w:color w:val="auto"/>
          <w:lang w:val="ro-RO"/>
        </w:rPr>
        <w:t>traductiv</w:t>
      </w:r>
      <w:proofErr w:type="spellEnd"/>
      <w:r w:rsidRPr="00F92738">
        <w:rPr>
          <w:color w:val="auto"/>
          <w:lang w:val="ro-RO"/>
        </w:rPr>
        <w:t xml:space="preserve">-traductologice în cultură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în mediul</w:t>
      </w:r>
      <w:r w:rsidR="00E72252" w:rsidRPr="00F92738">
        <w:rPr>
          <w:color w:val="auto"/>
          <w:lang w:val="ro-RO"/>
        </w:rPr>
        <w:t xml:space="preserve"> </w:t>
      </w:r>
      <w:proofErr w:type="spellStart"/>
      <w:r w:rsidR="00E72252" w:rsidRPr="00F92738">
        <w:rPr>
          <w:color w:val="auto"/>
          <w:lang w:val="ro-RO"/>
        </w:rPr>
        <w:t>socio</w:t>
      </w:r>
      <w:proofErr w:type="spellEnd"/>
      <w:r w:rsidR="00E72252" w:rsidRPr="00F92738">
        <w:rPr>
          <w:color w:val="auto"/>
          <w:lang w:val="ro-RO"/>
        </w:rPr>
        <w:t>-profesional contemporan;</w:t>
      </w:r>
    </w:p>
    <w:p w14:paraId="298260C7" w14:textId="77777777" w:rsidR="00E72252" w:rsidRPr="00F92738" w:rsidRDefault="000C1466" w:rsidP="009D0725">
      <w:pPr>
        <w:pStyle w:val="Default"/>
        <w:numPr>
          <w:ilvl w:val="0"/>
          <w:numId w:val="7"/>
        </w:numPr>
        <w:contextualSpacing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elaborarea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publicarea unor lucrări de specialitate cu caracter interdisciplinar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aplicativ.</w:t>
      </w:r>
    </w:p>
    <w:p w14:paraId="09C768B2" w14:textId="77777777" w:rsidR="00E72252" w:rsidRPr="00F92738" w:rsidRDefault="00E72252" w:rsidP="009D0725">
      <w:pPr>
        <w:pStyle w:val="Default"/>
        <w:contextualSpacing/>
        <w:rPr>
          <w:color w:val="auto"/>
          <w:lang w:val="ro-RO"/>
        </w:rPr>
      </w:pPr>
    </w:p>
    <w:p w14:paraId="42082332" w14:textId="77777777" w:rsidR="000C1466" w:rsidRPr="00F92738" w:rsidRDefault="00F952F2" w:rsidP="009D0725">
      <w:pPr>
        <w:pStyle w:val="Default"/>
        <w:contextualSpacing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>Competențe</w:t>
      </w:r>
      <w:r w:rsidR="000C1466" w:rsidRPr="00F92738">
        <w:rPr>
          <w:b/>
          <w:color w:val="auto"/>
          <w:lang w:val="ro-RO"/>
        </w:rPr>
        <w:t xml:space="preserve"> profesionale (conform grilelor RNCIS) </w:t>
      </w:r>
    </w:p>
    <w:p w14:paraId="4D3B0749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C1. </w:t>
      </w:r>
      <w:r w:rsidR="000C1466" w:rsidRPr="00F92738">
        <w:rPr>
          <w:color w:val="auto"/>
          <w:lang w:val="ro-RO"/>
        </w:rPr>
        <w:t xml:space="preserve">Comunicare efectivă în cel </w:t>
      </w:r>
      <w:r w:rsidR="00F952F2" w:rsidRPr="00F92738">
        <w:rPr>
          <w:color w:val="auto"/>
          <w:lang w:val="ro-RO"/>
        </w:rPr>
        <w:t>puțin</w:t>
      </w:r>
      <w:r w:rsidR="000C1466" w:rsidRPr="00F92738">
        <w:rPr>
          <w:color w:val="auto"/>
          <w:lang w:val="ro-RO"/>
        </w:rPr>
        <w:t xml:space="preserve"> două limbi moderne de </w:t>
      </w:r>
      <w:r w:rsidR="00F952F2" w:rsidRPr="00F92738">
        <w:rPr>
          <w:color w:val="auto"/>
          <w:lang w:val="ro-RO"/>
        </w:rPr>
        <w:t>circulație</w:t>
      </w:r>
      <w:r w:rsidR="000C1466" w:rsidRPr="00F92738">
        <w:rPr>
          <w:color w:val="auto"/>
          <w:lang w:val="ro-RO"/>
        </w:rPr>
        <w:t xml:space="preserve"> (limba </w:t>
      </w:r>
      <w:r w:rsidR="00DA51A8" w:rsidRPr="00F92738">
        <w:rPr>
          <w:color w:val="auto"/>
          <w:lang w:val="ro-RO"/>
        </w:rPr>
        <w:t>B</w:t>
      </w:r>
      <w:r w:rsidR="000C1466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limba C)</w:t>
      </w:r>
      <w:r w:rsidR="002B3203" w:rsidRPr="00F92738">
        <w:rPr>
          <w:color w:val="auto"/>
          <w:lang w:val="ro-RO"/>
        </w:rPr>
        <w:t>,</w:t>
      </w:r>
      <w:r w:rsidR="000C1466" w:rsidRPr="00F92738">
        <w:rPr>
          <w:color w:val="auto"/>
          <w:lang w:val="ro-RO"/>
        </w:rPr>
        <w:t xml:space="preserve"> într-un cadru larg de contexte profesionale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culturale, prin utilizarea registrelor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variantelor lingvistice specifice în vorbire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scriere (Nivel de </w:t>
      </w:r>
      <w:r w:rsidR="00F952F2" w:rsidRPr="00F92738">
        <w:rPr>
          <w:color w:val="auto"/>
          <w:lang w:val="ro-RO"/>
        </w:rPr>
        <w:t>competență</w:t>
      </w:r>
      <w:r w:rsidR="000C1466" w:rsidRPr="00F92738">
        <w:rPr>
          <w:color w:val="auto"/>
          <w:lang w:val="ro-RO"/>
        </w:rPr>
        <w:t xml:space="preserve"> B2/C1 în ambele limbi</w:t>
      </w:r>
      <w:r w:rsidR="00E96C6E" w:rsidRPr="00F92738">
        <w:rPr>
          <w:color w:val="auto"/>
          <w:lang w:val="ro-RO"/>
        </w:rPr>
        <w:t xml:space="preserve"> – vezi Cadrul European de </w:t>
      </w:r>
      <w:r w:rsidR="00F952F2" w:rsidRPr="00F92738">
        <w:rPr>
          <w:color w:val="auto"/>
          <w:lang w:val="ro-RO"/>
        </w:rPr>
        <w:t>referință</w:t>
      </w:r>
      <w:r w:rsidRPr="00F92738">
        <w:rPr>
          <w:color w:val="auto"/>
          <w:lang w:val="ro-RO"/>
        </w:rPr>
        <w:t>).</w:t>
      </w:r>
    </w:p>
    <w:p w14:paraId="6C93585A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C2. </w:t>
      </w:r>
      <w:r w:rsidR="000C1466" w:rsidRPr="00F92738">
        <w:rPr>
          <w:color w:val="auto"/>
          <w:lang w:val="ro-RO"/>
        </w:rPr>
        <w:t xml:space="preserve">Aplicarea adecvată a tehnicilor de traducere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mediere scrisă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orală din limba B sau C în limba A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</w:t>
      </w:r>
      <w:r w:rsidR="00AA2C68" w:rsidRPr="00F92738">
        <w:rPr>
          <w:color w:val="auto"/>
          <w:lang w:val="ro-RO"/>
        </w:rPr>
        <w:t>invers</w:t>
      </w:r>
      <w:r w:rsidR="000C1466" w:rsidRPr="00F92738">
        <w:rPr>
          <w:color w:val="auto"/>
          <w:lang w:val="ro-RO"/>
        </w:rPr>
        <w:t xml:space="preserve"> în domenii de i</w:t>
      </w:r>
      <w:r w:rsidR="009F4BAD" w:rsidRPr="00F92738">
        <w:rPr>
          <w:color w:val="auto"/>
          <w:lang w:val="ro-RO"/>
        </w:rPr>
        <w:t xml:space="preserve">nteres larg 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 xml:space="preserve"> semi</w:t>
      </w:r>
      <w:r w:rsidR="00AA2C68" w:rsidRPr="00F92738">
        <w:rPr>
          <w:color w:val="auto"/>
          <w:lang w:val="ro-RO"/>
        </w:rPr>
        <w:t>-</w:t>
      </w:r>
      <w:r w:rsidR="009F4BAD" w:rsidRPr="00F92738">
        <w:rPr>
          <w:color w:val="auto"/>
          <w:lang w:val="ro-RO"/>
        </w:rPr>
        <w:t>specializate.</w:t>
      </w:r>
    </w:p>
    <w:p w14:paraId="6BB176EB" w14:textId="77777777" w:rsidR="00AA2C68" w:rsidRPr="00F92738" w:rsidRDefault="00E72252" w:rsidP="009D0725">
      <w:pPr>
        <w:ind w:left="720" w:hanging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C3. </w:t>
      </w:r>
      <w:r w:rsidR="00AA2C68" w:rsidRPr="00F92738">
        <w:rPr>
          <w:sz w:val="24"/>
          <w:szCs w:val="24"/>
        </w:rPr>
        <w:t>Aplicarea adecvată a TIC (programe informatice, dicționare electronice, baze de date, tehnici de arhivare a documentelor, etc.), pentru documentare, identificare și stocare a informației, tehnoredactare și corectură de texte.</w:t>
      </w:r>
    </w:p>
    <w:p w14:paraId="122C09E3" w14:textId="77777777" w:rsidR="00E72252" w:rsidRPr="00F92738" w:rsidRDefault="00271B6D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lastRenderedPageBreak/>
        <w:t xml:space="preserve">C4. </w:t>
      </w:r>
      <w:r w:rsidR="00E96C6E" w:rsidRPr="00F92738">
        <w:rPr>
          <w:color w:val="auto"/>
          <w:lang w:val="ro-RO"/>
        </w:rPr>
        <w:t xml:space="preserve">Comunicare profesională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instituțională</w:t>
      </w:r>
      <w:r w:rsidR="00E96C6E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analiză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evaluare a comunicării eficiente în limbile A, B, C. </w:t>
      </w:r>
      <w:r w:rsidR="000C1466" w:rsidRPr="00F92738">
        <w:rPr>
          <w:color w:val="auto"/>
          <w:lang w:val="ro-RO"/>
        </w:rPr>
        <w:t xml:space="preserve">Organizarea de evenimente profesionale, </w:t>
      </w:r>
      <w:r w:rsidR="00E72252" w:rsidRPr="00F92738">
        <w:rPr>
          <w:color w:val="auto"/>
          <w:lang w:val="ro-RO"/>
        </w:rPr>
        <w:t>științifice</w:t>
      </w:r>
      <w:r w:rsidR="000C1466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culturale care solicită </w:t>
      </w:r>
      <w:r w:rsidR="00E72252" w:rsidRPr="00F92738">
        <w:rPr>
          <w:color w:val="auto"/>
          <w:lang w:val="ro-RO"/>
        </w:rPr>
        <w:t>abilități</w:t>
      </w:r>
      <w:r w:rsidR="000C1466" w:rsidRPr="00F92738">
        <w:rPr>
          <w:color w:val="auto"/>
          <w:lang w:val="ro-RO"/>
        </w:rPr>
        <w:t xml:space="preserve"> de comunicare profesională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instituțională</w:t>
      </w:r>
      <w:r w:rsidR="000C1466" w:rsidRPr="00F92738">
        <w:rPr>
          <w:color w:val="auto"/>
          <w:lang w:val="ro-RO"/>
        </w:rPr>
        <w:t xml:space="preserve"> în limbile A, B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 (prezentarea firmei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a produselor/serviciilor acesteia, </w:t>
      </w:r>
      <w:r w:rsidR="009F4BAD" w:rsidRPr="00F92738">
        <w:rPr>
          <w:color w:val="auto"/>
          <w:lang w:val="ro-RO"/>
        </w:rPr>
        <w:t xml:space="preserve">protocol, târguri 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expoziții</w:t>
      </w:r>
      <w:r w:rsidR="009F4BAD" w:rsidRPr="00F92738">
        <w:rPr>
          <w:color w:val="auto"/>
          <w:lang w:val="ro-RO"/>
        </w:rPr>
        <w:t>)</w:t>
      </w:r>
      <w:r w:rsidR="00E72252" w:rsidRPr="00F92738">
        <w:rPr>
          <w:color w:val="auto"/>
          <w:lang w:val="ro-RO"/>
        </w:rPr>
        <w:t>.</w:t>
      </w:r>
    </w:p>
    <w:p w14:paraId="3E840E53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C5. Relaționarea</w:t>
      </w:r>
      <w:r w:rsidR="000C1466" w:rsidRPr="00F92738">
        <w:rPr>
          <w:color w:val="auto"/>
          <w:lang w:val="ro-RO"/>
        </w:rPr>
        <w:t xml:space="preserve"> în contexte </w:t>
      </w:r>
      <w:r w:rsidRPr="00F92738">
        <w:rPr>
          <w:color w:val="auto"/>
          <w:lang w:val="ro-RO"/>
        </w:rPr>
        <w:t>instituționale</w:t>
      </w:r>
      <w:r w:rsidR="000C1466" w:rsidRPr="00F92738">
        <w:rPr>
          <w:color w:val="auto"/>
          <w:lang w:val="ro-RO"/>
        </w:rPr>
        <w:t xml:space="preserve"> diverse (</w:t>
      </w:r>
      <w:r w:rsidRPr="00F92738">
        <w:rPr>
          <w:color w:val="auto"/>
          <w:lang w:val="ro-RO"/>
        </w:rPr>
        <w:t>instituție</w:t>
      </w:r>
      <w:r w:rsidR="000C1466" w:rsidRPr="00F92738">
        <w:rPr>
          <w:color w:val="auto"/>
          <w:lang w:val="ro-RO"/>
        </w:rPr>
        <w:t xml:space="preserve">, întreprindere economică, ONG)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utilizarea unor </w:t>
      </w:r>
      <w:r w:rsidRPr="00F92738">
        <w:rPr>
          <w:color w:val="auto"/>
          <w:lang w:val="ro-RO"/>
        </w:rPr>
        <w:t>cunoștințe</w:t>
      </w:r>
      <w:r w:rsidR="000C1466" w:rsidRPr="00F92738">
        <w:rPr>
          <w:color w:val="auto"/>
          <w:lang w:val="ro-RO"/>
        </w:rPr>
        <w:t xml:space="preserve"> generale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semi</w:t>
      </w:r>
      <w:r w:rsidR="00AA2C68" w:rsidRPr="00F92738">
        <w:rPr>
          <w:color w:val="auto"/>
          <w:lang w:val="ro-RO"/>
        </w:rPr>
        <w:t>-</w:t>
      </w:r>
      <w:r w:rsidR="000C1466" w:rsidRPr="00F92738">
        <w:rPr>
          <w:color w:val="auto"/>
          <w:lang w:val="ro-RO"/>
        </w:rPr>
        <w:t>specializate în domeniile profesionale</w:t>
      </w:r>
      <w:r w:rsidR="009F4BAD" w:rsidRPr="00F92738">
        <w:rPr>
          <w:color w:val="auto"/>
          <w:lang w:val="ro-RO"/>
        </w:rPr>
        <w:t xml:space="preserve"> de </w:t>
      </w:r>
      <w:r w:rsidRPr="00F92738">
        <w:rPr>
          <w:color w:val="auto"/>
          <w:lang w:val="ro-RO"/>
        </w:rPr>
        <w:t>aplicație</w:t>
      </w:r>
      <w:r w:rsidR="009F4BAD" w:rsidRPr="00F92738">
        <w:rPr>
          <w:color w:val="auto"/>
          <w:lang w:val="ro-RO"/>
        </w:rPr>
        <w:t xml:space="preserve"> ale specializării.</w:t>
      </w:r>
    </w:p>
    <w:p w14:paraId="6B265D37" w14:textId="77777777" w:rsidR="00271B6D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C6. </w:t>
      </w:r>
      <w:r w:rsidR="000C1466" w:rsidRPr="00F92738">
        <w:rPr>
          <w:color w:val="auto"/>
          <w:lang w:val="ro-RO"/>
        </w:rPr>
        <w:t xml:space="preserve">Comunicare în </w:t>
      </w:r>
      <w:r w:rsidRPr="00F92738">
        <w:rPr>
          <w:color w:val="auto"/>
          <w:lang w:val="ro-RO"/>
        </w:rPr>
        <w:t>situații</w:t>
      </w:r>
      <w:r w:rsidR="000C1466" w:rsidRPr="00F92738">
        <w:rPr>
          <w:color w:val="auto"/>
          <w:lang w:val="ro-RO"/>
        </w:rPr>
        <w:t xml:space="preserve"> profesionale multilingve de integrare, negociere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mediere lingvistică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culturală </w:t>
      </w:r>
      <w:r w:rsidR="00E96C6E" w:rsidRPr="00F92738">
        <w:rPr>
          <w:color w:val="auto"/>
          <w:lang w:val="ro-RO"/>
        </w:rPr>
        <w:t xml:space="preserve"> în limbile A, B, C</w:t>
      </w:r>
      <w:r w:rsidR="009F4BAD" w:rsidRPr="00F92738">
        <w:rPr>
          <w:color w:val="auto"/>
          <w:lang w:val="ro-RO"/>
        </w:rPr>
        <w:t>.</w:t>
      </w:r>
    </w:p>
    <w:p w14:paraId="39D309BB" w14:textId="77777777" w:rsidR="00271B6D" w:rsidRPr="00F92738" w:rsidRDefault="00271B6D" w:rsidP="009D0725">
      <w:pPr>
        <w:pStyle w:val="Default"/>
        <w:contextualSpacing/>
        <w:jc w:val="both"/>
        <w:rPr>
          <w:color w:val="auto"/>
          <w:lang w:val="ro-RO"/>
        </w:rPr>
      </w:pPr>
    </w:p>
    <w:p w14:paraId="7029236C" w14:textId="77777777" w:rsidR="000C1466" w:rsidRPr="00F92738" w:rsidRDefault="00BD39F3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Competențe </w:t>
      </w:r>
      <w:r w:rsidR="00E96C6E" w:rsidRPr="00F92738">
        <w:rPr>
          <w:b/>
          <w:color w:val="auto"/>
          <w:lang w:val="ro-RO"/>
        </w:rPr>
        <w:t xml:space="preserve">transversale </w:t>
      </w:r>
      <w:r w:rsidR="000C1466" w:rsidRPr="00F92738">
        <w:rPr>
          <w:b/>
          <w:color w:val="auto"/>
          <w:lang w:val="ro-RO"/>
        </w:rPr>
        <w:t xml:space="preserve">(conform grilelor RNCIS) </w:t>
      </w:r>
    </w:p>
    <w:p w14:paraId="7540D3ED" w14:textId="77777777" w:rsidR="00BD39F3" w:rsidRPr="00F92738" w:rsidRDefault="00BD39F3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CT1. </w:t>
      </w:r>
      <w:r w:rsidR="000C1466" w:rsidRPr="00F92738">
        <w:rPr>
          <w:color w:val="auto"/>
          <w:lang w:val="ro-RO"/>
        </w:rPr>
        <w:t xml:space="preserve">Gestionarea optimă a sarcinilor profesionale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deprinderea executării lor la termen, în mod riguros, eficient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responsabil; Respectarea normelor de etic</w:t>
      </w:r>
      <w:r w:rsidR="00576285" w:rsidRPr="00F92738">
        <w:rPr>
          <w:color w:val="auto"/>
          <w:lang w:val="ro-RO"/>
        </w:rPr>
        <w:t>ă</w:t>
      </w:r>
      <w:r w:rsidR="000C1466" w:rsidRPr="00F92738">
        <w:rPr>
          <w:color w:val="auto"/>
          <w:lang w:val="ro-RO"/>
        </w:rPr>
        <w:t xml:space="preserve"> specifice dom</w:t>
      </w:r>
      <w:r w:rsidR="009F4BAD" w:rsidRPr="00F92738">
        <w:rPr>
          <w:color w:val="auto"/>
          <w:lang w:val="ro-RO"/>
        </w:rPr>
        <w:t xml:space="preserve">eniului (ex: </w:t>
      </w:r>
      <w:r w:rsidRPr="00F92738">
        <w:rPr>
          <w:color w:val="auto"/>
          <w:lang w:val="ro-RO"/>
        </w:rPr>
        <w:t>confidențialitate</w:t>
      </w:r>
      <w:r w:rsidR="009F4BAD" w:rsidRPr="00F92738">
        <w:rPr>
          <w:color w:val="auto"/>
          <w:lang w:val="ro-RO"/>
        </w:rPr>
        <w:t>).</w:t>
      </w:r>
    </w:p>
    <w:p w14:paraId="530F284D" w14:textId="77777777" w:rsidR="00BD39F3" w:rsidRPr="00F92738" w:rsidRDefault="00BD39F3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CT2. </w:t>
      </w:r>
      <w:r w:rsidR="000C1466" w:rsidRPr="00F92738">
        <w:rPr>
          <w:color w:val="auto"/>
          <w:lang w:val="ro-RO"/>
        </w:rPr>
        <w:t xml:space="preserve">Aplicarea tehnicilor de </w:t>
      </w:r>
      <w:r w:rsidRPr="00F92738">
        <w:rPr>
          <w:color w:val="auto"/>
          <w:lang w:val="ro-RO"/>
        </w:rPr>
        <w:t>relaționare</w:t>
      </w:r>
      <w:r w:rsidR="000C1466" w:rsidRPr="00F92738">
        <w:rPr>
          <w:color w:val="auto"/>
          <w:lang w:val="ro-RO"/>
        </w:rPr>
        <w:t xml:space="preserve"> în echipă; dezvoltarea </w:t>
      </w:r>
      <w:r w:rsidRPr="00F92738">
        <w:rPr>
          <w:color w:val="auto"/>
          <w:lang w:val="ro-RO"/>
        </w:rPr>
        <w:t>capacităților</w:t>
      </w:r>
      <w:r w:rsidR="000C1466" w:rsidRPr="00F92738">
        <w:rPr>
          <w:color w:val="auto"/>
          <w:lang w:val="ro-RO"/>
        </w:rPr>
        <w:t xml:space="preserve"> empatice de comunicare interpersonală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de asumare de roluri specifice în cadrul muncii în echipă având drept scop eficientizarea </w:t>
      </w:r>
      <w:r w:rsidRPr="00F92738">
        <w:rPr>
          <w:color w:val="auto"/>
          <w:lang w:val="ro-RO"/>
        </w:rPr>
        <w:t>activității</w:t>
      </w:r>
      <w:r w:rsidR="000C1466" w:rsidRPr="00F92738">
        <w:rPr>
          <w:color w:val="auto"/>
          <w:lang w:val="ro-RO"/>
        </w:rPr>
        <w:t xml:space="preserve"> grupului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economisirea res</w:t>
      </w:r>
      <w:r w:rsidR="009F4BAD" w:rsidRPr="00F92738">
        <w:rPr>
          <w:color w:val="auto"/>
          <w:lang w:val="ro-RO"/>
        </w:rPr>
        <w:t>urselor, inclusiv a celor umane.</w:t>
      </w:r>
    </w:p>
    <w:p w14:paraId="0789FFE5" w14:textId="77777777" w:rsidR="00773C60" w:rsidRPr="00F92738" w:rsidRDefault="000C1466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CT3</w:t>
      </w:r>
      <w:r w:rsidR="00BD39F3" w:rsidRPr="00F92738">
        <w:rPr>
          <w:color w:val="auto"/>
          <w:lang w:val="ro-RO"/>
        </w:rPr>
        <w:t xml:space="preserve">. </w:t>
      </w:r>
      <w:r w:rsidRPr="00F92738">
        <w:rPr>
          <w:color w:val="auto"/>
          <w:lang w:val="ro-RO"/>
        </w:rPr>
        <w:t xml:space="preserve">Identificarea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utilizarea unor metode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tehnici eficiente de </w:t>
      </w:r>
      <w:r w:rsidR="00BD39F3" w:rsidRPr="00F92738">
        <w:rPr>
          <w:color w:val="auto"/>
          <w:lang w:val="ro-RO"/>
        </w:rPr>
        <w:t>învățare</w:t>
      </w:r>
      <w:r w:rsidRPr="00F92738">
        <w:rPr>
          <w:color w:val="auto"/>
          <w:lang w:val="ro-RO"/>
        </w:rPr>
        <w:t xml:space="preserve">; </w:t>
      </w:r>
      <w:r w:rsidR="00BD39F3" w:rsidRPr="00F92738">
        <w:rPr>
          <w:color w:val="auto"/>
          <w:lang w:val="ro-RO"/>
        </w:rPr>
        <w:t>conștientizarea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motivațiilor</w:t>
      </w:r>
      <w:r w:rsidRPr="00F92738">
        <w:rPr>
          <w:color w:val="auto"/>
          <w:lang w:val="ro-RO"/>
        </w:rPr>
        <w:t xml:space="preserve"> extrinseci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intrinseci ale </w:t>
      </w:r>
      <w:r w:rsidR="00BD39F3" w:rsidRPr="00F92738">
        <w:rPr>
          <w:color w:val="auto"/>
          <w:lang w:val="ro-RO"/>
        </w:rPr>
        <w:t>învățării</w:t>
      </w:r>
      <w:r w:rsidRPr="00F92738">
        <w:rPr>
          <w:color w:val="auto"/>
          <w:lang w:val="ro-RO"/>
        </w:rPr>
        <w:t xml:space="preserve"> continue</w:t>
      </w:r>
      <w:r w:rsidR="009F4BAD" w:rsidRPr="00F92738">
        <w:rPr>
          <w:color w:val="auto"/>
          <w:lang w:val="ro-RO"/>
        </w:rPr>
        <w:t>.</w:t>
      </w:r>
      <w:r w:rsidR="00FF13E5" w:rsidRPr="00F92738">
        <w:rPr>
          <w:color w:val="auto"/>
          <w:lang w:val="ro-RO"/>
        </w:rPr>
        <w:t xml:space="preserve"> </w:t>
      </w:r>
    </w:p>
    <w:p w14:paraId="542AB993" w14:textId="77777777" w:rsidR="00BD39F3" w:rsidRPr="00F92738" w:rsidRDefault="00E96C6E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Aceste c</w:t>
      </w:r>
      <w:r w:rsidR="004F7BC3" w:rsidRPr="00F92738">
        <w:rPr>
          <w:color w:val="auto"/>
          <w:lang w:val="ro-RO"/>
        </w:rPr>
        <w:t xml:space="preserve">ompetențe </w:t>
      </w:r>
      <w:r w:rsidRPr="00F92738">
        <w:rPr>
          <w:color w:val="auto"/>
          <w:lang w:val="ro-RO"/>
        </w:rPr>
        <w:t>enumerate mai sus vizează</w:t>
      </w:r>
      <w:r w:rsidR="00C66DE4" w:rsidRPr="00F92738">
        <w:rPr>
          <w:color w:val="auto"/>
          <w:lang w:val="ro-RO"/>
        </w:rPr>
        <w:t>:</w:t>
      </w:r>
    </w:p>
    <w:p w14:paraId="061E1DE3" w14:textId="77777777" w:rsidR="00BD39F3" w:rsidRPr="00F92738" w:rsidRDefault="00BD39F3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conștientizarea</w:t>
      </w:r>
      <w:r w:rsidR="00C66DE4" w:rsidRPr="00F92738">
        <w:rPr>
          <w:color w:val="auto"/>
          <w:lang w:val="ro-RO"/>
        </w:rPr>
        <w:t xml:space="preserve"> actului traducerii ca act intercultural cu </w:t>
      </w:r>
      <w:r w:rsidRPr="00F92738">
        <w:rPr>
          <w:color w:val="auto"/>
          <w:lang w:val="ro-RO"/>
        </w:rPr>
        <w:t>semnificații</w:t>
      </w:r>
      <w:r w:rsidR="00C66DE4" w:rsidRPr="00F92738">
        <w:rPr>
          <w:color w:val="auto"/>
          <w:lang w:val="ro-RO"/>
        </w:rPr>
        <w:t xml:space="preserve"> lingvistice </w:t>
      </w:r>
      <w:r w:rsidR="00305785" w:rsidRPr="00F92738">
        <w:rPr>
          <w:color w:val="auto"/>
          <w:lang w:val="ro-RO"/>
        </w:rPr>
        <w:t>și</w:t>
      </w:r>
      <w:r w:rsidR="00C66DE4" w:rsidRPr="00F92738">
        <w:rPr>
          <w:color w:val="auto"/>
          <w:lang w:val="ro-RO"/>
        </w:rPr>
        <w:t xml:space="preserve"> </w:t>
      </w:r>
      <w:proofErr w:type="spellStart"/>
      <w:r w:rsidR="00C66DE4" w:rsidRPr="00F92738">
        <w:rPr>
          <w:color w:val="auto"/>
          <w:lang w:val="ro-RO"/>
        </w:rPr>
        <w:t>psiho</w:t>
      </w:r>
      <w:proofErr w:type="spellEnd"/>
      <w:r w:rsidR="00C66DE4" w:rsidRPr="00F92738">
        <w:rPr>
          <w:color w:val="auto"/>
          <w:lang w:val="ro-RO"/>
        </w:rPr>
        <w:t>-sociale definitorii pentru actul comunicării</w:t>
      </w:r>
      <w:r w:rsidRPr="00F92738">
        <w:rPr>
          <w:color w:val="auto"/>
          <w:lang w:val="ro-RO"/>
        </w:rPr>
        <w:t>;</w:t>
      </w:r>
    </w:p>
    <w:p w14:paraId="4C6D4D01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definirea principiilor de bază ale traducerii în contextul </w:t>
      </w:r>
      <w:r w:rsidR="00BD39F3" w:rsidRPr="00F92738">
        <w:rPr>
          <w:color w:val="auto"/>
          <w:lang w:val="ro-RO"/>
        </w:rPr>
        <w:t>cunoașterii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înțelegerii</w:t>
      </w:r>
      <w:r w:rsidRPr="00F92738">
        <w:rPr>
          <w:color w:val="auto"/>
          <w:lang w:val="ro-RO"/>
        </w:rPr>
        <w:t xml:space="preserve"> corecte a textului-sursă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dezvoltarea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perfecționarea capacității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de a opera cu diverse registre de limbă în practica traducerii textelor din diverse </w:t>
      </w:r>
      <w:r w:rsidR="00BD39F3" w:rsidRPr="00F92738">
        <w:rPr>
          <w:color w:val="auto"/>
          <w:lang w:val="ro-RO"/>
        </w:rPr>
        <w:t>domenii;</w:t>
      </w:r>
    </w:p>
    <w:p w14:paraId="182FFA67" w14:textId="77777777" w:rsidR="00BD39F3" w:rsidRPr="00F92738" w:rsidRDefault="00BD39F3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instruirea studenților</w:t>
      </w:r>
      <w:r w:rsidR="00C66DE4" w:rsidRPr="00F92738">
        <w:rPr>
          <w:color w:val="auto"/>
          <w:lang w:val="ro-RO"/>
        </w:rPr>
        <w:t xml:space="preserve"> în practica traducerii cu accent pe tipologia traducerilor în </w:t>
      </w:r>
      <w:r w:rsidRPr="00F92738">
        <w:rPr>
          <w:color w:val="auto"/>
          <w:lang w:val="ro-RO"/>
        </w:rPr>
        <w:t>funcție</w:t>
      </w:r>
      <w:r w:rsidR="00C66DE4" w:rsidRPr="00F92738">
        <w:rPr>
          <w:color w:val="auto"/>
          <w:lang w:val="ro-RO"/>
        </w:rPr>
        <w:t xml:space="preserve"> de tipologia textului-sursă, </w:t>
      </w:r>
      <w:r w:rsidRPr="00F92738">
        <w:rPr>
          <w:color w:val="auto"/>
          <w:lang w:val="ro-RO"/>
        </w:rPr>
        <w:t>echivalența</w:t>
      </w:r>
      <w:r w:rsidR="00C66DE4" w:rsidRPr="00F92738">
        <w:rPr>
          <w:color w:val="auto"/>
          <w:lang w:val="ro-RO"/>
        </w:rPr>
        <w:t xml:space="preserve"> termenilor, abordarea „liberă” a actului traducerii în sensul interpretării textului cu scopul de a se evita traducerea „mot-à-mot” sau calcurile ce duc la confuzii sau interp</w:t>
      </w:r>
      <w:r w:rsidR="009F4BAD" w:rsidRPr="00F92738">
        <w:rPr>
          <w:color w:val="auto"/>
          <w:lang w:val="ro-RO"/>
        </w:rPr>
        <w:t>retări gre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>te</w:t>
      </w:r>
      <w:r w:rsidRPr="00F92738">
        <w:rPr>
          <w:color w:val="auto"/>
          <w:lang w:val="ro-RO"/>
        </w:rPr>
        <w:t>;</w:t>
      </w:r>
    </w:p>
    <w:p w14:paraId="03A60F7F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abordarea </w:t>
      </w:r>
      <w:r w:rsidR="00BD39F3" w:rsidRPr="00F92738">
        <w:rPr>
          <w:color w:val="auto"/>
          <w:lang w:val="ro-RO"/>
        </w:rPr>
        <w:t>diferențiată</w:t>
      </w:r>
      <w:r w:rsidRPr="00F92738">
        <w:rPr>
          <w:color w:val="auto"/>
          <w:lang w:val="ro-RO"/>
        </w:rPr>
        <w:t xml:space="preserve"> a textului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traducerea lui punând accentul pe corectitudinea exprimării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a redactării în limba-</w:t>
      </w:r>
      <w:r w:rsidR="00BD39F3" w:rsidRPr="00F92738">
        <w:rPr>
          <w:color w:val="auto"/>
          <w:lang w:val="ro-RO"/>
        </w:rPr>
        <w:t>țintă;</w:t>
      </w:r>
    </w:p>
    <w:p w14:paraId="14AD38F5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se axează </w:t>
      </w:r>
      <w:r w:rsidR="00BD39F3" w:rsidRPr="00F92738">
        <w:rPr>
          <w:color w:val="auto"/>
          <w:lang w:val="ro-RO"/>
        </w:rPr>
        <w:t>atenția</w:t>
      </w:r>
      <w:r w:rsidRPr="00F92738">
        <w:rPr>
          <w:color w:val="auto"/>
          <w:lang w:val="ro-RO"/>
        </w:rPr>
        <w:t xml:space="preserve"> asupra modului oral de a traduce un text „la prima vedere” adică de a reda în limba </w:t>
      </w:r>
      <w:r w:rsidR="00BD39F3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conținutul</w:t>
      </w:r>
      <w:r w:rsidRPr="00F92738">
        <w:rPr>
          <w:color w:val="auto"/>
          <w:lang w:val="ro-RO"/>
        </w:rPr>
        <w:t xml:space="preserve"> textului sursă, pe măsura ce studentul </w:t>
      </w:r>
      <w:r w:rsidR="00BD39F3" w:rsidRPr="00F92738">
        <w:rPr>
          <w:color w:val="auto"/>
          <w:lang w:val="ro-RO"/>
        </w:rPr>
        <w:t>citește</w:t>
      </w:r>
      <w:r w:rsidRPr="00F92738">
        <w:rPr>
          <w:color w:val="auto"/>
          <w:lang w:val="ro-RO"/>
        </w:rPr>
        <w:t xml:space="preserve"> ac</w:t>
      </w:r>
      <w:r w:rsidR="00BD39F3" w:rsidRPr="00F92738">
        <w:rPr>
          <w:color w:val="auto"/>
          <w:lang w:val="ro-RO"/>
        </w:rPr>
        <w:t>est text – traducere simultană;</w:t>
      </w:r>
    </w:p>
    <w:p w14:paraId="546EBCDC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tehnica traducerii unui text la prima vedere </w:t>
      </w:r>
      <w:r w:rsidR="00BD39F3" w:rsidRPr="00F92738">
        <w:rPr>
          <w:color w:val="auto"/>
          <w:lang w:val="ro-RO"/>
        </w:rPr>
        <w:t>pregătește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studenții</w:t>
      </w:r>
      <w:r w:rsidRPr="00F92738">
        <w:rPr>
          <w:color w:val="auto"/>
          <w:lang w:val="ro-RO"/>
        </w:rPr>
        <w:t xml:space="preserve"> pentru modul oral sau pentru modul interpretativ de comunicare – interpretare consecutivă</w:t>
      </w:r>
      <w:r w:rsidR="00BD39F3" w:rsidRPr="00F92738">
        <w:rPr>
          <w:color w:val="auto"/>
          <w:lang w:val="ro-RO"/>
        </w:rPr>
        <w:t xml:space="preserve"> și simultană;</w:t>
      </w:r>
    </w:p>
    <w:p w14:paraId="3750240E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traducerea la prima vedere ca tehnică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deprindere de „citire” a sensului general al unui text prin abordarea în limba-sursă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redarea în limba-</w:t>
      </w:r>
      <w:r w:rsidR="00BD39F3" w:rsidRPr="00F92738">
        <w:rPr>
          <w:color w:val="auto"/>
          <w:lang w:val="ro-RO"/>
        </w:rPr>
        <w:t>țintă</w:t>
      </w:r>
      <w:r w:rsidR="00A41B55" w:rsidRPr="00F92738">
        <w:rPr>
          <w:color w:val="auto"/>
          <w:lang w:val="ro-RO"/>
        </w:rPr>
        <w:t>, aproximativ instantaneu;</w:t>
      </w:r>
    </w:p>
    <w:p w14:paraId="188408A7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traducerea în viteză a textelor permite </w:t>
      </w:r>
      <w:r w:rsidR="00A41B55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să </w:t>
      </w:r>
      <w:r w:rsidR="00A41B55" w:rsidRPr="00F92738">
        <w:rPr>
          <w:color w:val="auto"/>
          <w:lang w:val="ro-RO"/>
        </w:rPr>
        <w:t>înțeleagă</w:t>
      </w:r>
      <w:r w:rsidRPr="00F92738">
        <w:rPr>
          <w:color w:val="auto"/>
          <w:lang w:val="ro-RO"/>
        </w:rPr>
        <w:t xml:space="preserve"> rapid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să performeze cu relativ</w:t>
      </w:r>
      <w:r w:rsidR="00AB7FC7" w:rsidRPr="00F92738">
        <w:rPr>
          <w:color w:val="auto"/>
          <w:lang w:val="ro-RO"/>
        </w:rPr>
        <w:t>ă</w:t>
      </w:r>
      <w:r w:rsidRPr="00F92738">
        <w:rPr>
          <w:color w:val="auto"/>
          <w:lang w:val="ro-RO"/>
        </w:rPr>
        <w:t xml:space="preserve"> rapiditate un mesaj într-o limbă alta decât cea în care este redactat un text, pe măsura ce parcurg cit</w:t>
      </w:r>
      <w:r w:rsidR="00A41B55" w:rsidRPr="00F92738">
        <w:rPr>
          <w:color w:val="auto"/>
          <w:lang w:val="ro-RO"/>
        </w:rPr>
        <w:t>ind „în gând” textul respectiv;</w:t>
      </w:r>
    </w:p>
    <w:p w14:paraId="1C4CA0CC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transferul de la citit un text scris la redat oral un mesaj ca pe o traducere a textului </w:t>
      </w:r>
      <w:r w:rsidR="00A41B55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reprezintă o etapă pregătitoare pentru interpretarea consecutivă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simultană. Se </w:t>
      </w:r>
      <w:r w:rsidR="00A41B55" w:rsidRPr="00F92738">
        <w:rPr>
          <w:color w:val="auto"/>
          <w:lang w:val="ro-RO"/>
        </w:rPr>
        <w:t>câștigă</w:t>
      </w:r>
      <w:r w:rsidRPr="00F92738">
        <w:rPr>
          <w:color w:val="auto"/>
          <w:lang w:val="ro-RO"/>
        </w:rPr>
        <w:t xml:space="preserve"> treptat deprinderi specifice traducerii orale, cum ar fi: promptitudinea, adaptabilitatea, capacitatea de a reformula un mesaj într-o limbă diferită decât cea în care este scris textul citit, fluentă în exprimarea orală, coerentă, modulare etc</w:t>
      </w:r>
      <w:r w:rsidR="00A41B55" w:rsidRPr="00F92738">
        <w:rPr>
          <w:color w:val="auto"/>
          <w:lang w:val="ro-RO"/>
        </w:rPr>
        <w:t>.;</w:t>
      </w:r>
    </w:p>
    <w:p w14:paraId="42C17971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textele </w:t>
      </w:r>
      <w:r w:rsidR="00A41B55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vor fi selectate pe baza tipologiei textului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din domenii diverse (economic, tehnic, juridic, industrial, administrativ, etc.)</w:t>
      </w:r>
      <w:r w:rsidR="00A41B55" w:rsidRPr="00F92738">
        <w:rPr>
          <w:color w:val="auto"/>
          <w:lang w:val="ro-RO"/>
        </w:rPr>
        <w:t>;</w:t>
      </w:r>
    </w:p>
    <w:p w14:paraId="135CBAE5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lastRenderedPageBreak/>
        <w:t xml:space="preserve">se vor discuta tipurile de </w:t>
      </w:r>
      <w:r w:rsidR="00A41B55" w:rsidRPr="00F92738">
        <w:rPr>
          <w:color w:val="auto"/>
          <w:lang w:val="ro-RO"/>
        </w:rPr>
        <w:t>dificultăți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se vor aplica principiile traducerii ca act </w:t>
      </w:r>
      <w:r w:rsidR="00A41B55" w:rsidRPr="00F92738">
        <w:rPr>
          <w:color w:val="auto"/>
          <w:lang w:val="ro-RO"/>
        </w:rPr>
        <w:t>comunicațional</w:t>
      </w:r>
      <w:r w:rsidRPr="00F92738">
        <w:rPr>
          <w:color w:val="auto"/>
          <w:lang w:val="ro-RO"/>
        </w:rPr>
        <w:t xml:space="preserve">, astfel încât redarea </w:t>
      </w:r>
      <w:r w:rsidR="00A41B55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să fie coerentă, precisă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fluentă.</w:t>
      </w:r>
    </w:p>
    <w:p w14:paraId="677AAAAC" w14:textId="77777777" w:rsidR="00271B6D" w:rsidRPr="00F92738" w:rsidRDefault="00271B6D" w:rsidP="009D0725">
      <w:pPr>
        <w:pStyle w:val="Default"/>
        <w:contextualSpacing/>
        <w:jc w:val="both"/>
        <w:rPr>
          <w:b/>
          <w:color w:val="auto"/>
          <w:lang w:val="ro-RO"/>
        </w:rPr>
      </w:pPr>
    </w:p>
    <w:p w14:paraId="67F26D43" w14:textId="77777777" w:rsidR="0081367D" w:rsidRPr="00F92738" w:rsidRDefault="009F4BAD" w:rsidP="009D0725">
      <w:pPr>
        <w:pStyle w:val="Default"/>
        <w:contextualSpacing/>
        <w:jc w:val="both"/>
        <w:rPr>
          <w:b/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În </w:t>
      </w:r>
      <w:r w:rsidR="00A41B55" w:rsidRPr="00F92738">
        <w:rPr>
          <w:b/>
          <w:color w:val="auto"/>
          <w:lang w:val="ro-RO"/>
        </w:rPr>
        <w:t>consecință</w:t>
      </w:r>
      <w:r w:rsidRPr="00F92738">
        <w:rPr>
          <w:b/>
          <w:color w:val="auto"/>
          <w:lang w:val="ro-RO"/>
        </w:rPr>
        <w:t>:</w:t>
      </w:r>
    </w:p>
    <w:p w14:paraId="5A5688F1" w14:textId="77777777" w:rsidR="00271B6D" w:rsidRPr="00F92738" w:rsidRDefault="00AB7FC7" w:rsidP="009D0725">
      <w:pPr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Specializar</w:t>
      </w:r>
      <w:r w:rsidR="00C66DE4" w:rsidRPr="00F92738">
        <w:rPr>
          <w:sz w:val="24"/>
          <w:szCs w:val="24"/>
        </w:rPr>
        <w:t xml:space="preserve">ea de traducere –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</w:t>
      </w:r>
      <w:r w:rsidR="00A41B55" w:rsidRPr="00F92738">
        <w:rPr>
          <w:sz w:val="24"/>
          <w:szCs w:val="24"/>
        </w:rPr>
        <w:t>specialitățile</w:t>
      </w:r>
      <w:r w:rsidR="00C66DE4" w:rsidRPr="00F92738">
        <w:rPr>
          <w:sz w:val="24"/>
          <w:szCs w:val="24"/>
        </w:rPr>
        <w:t xml:space="preserve"> conexe, de interpretare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de terminologie, au fost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sunt </w:t>
      </w:r>
      <w:r w:rsidRPr="00F92738">
        <w:rPr>
          <w:sz w:val="24"/>
          <w:szCs w:val="24"/>
        </w:rPr>
        <w:t>foarte solicitate</w:t>
      </w:r>
      <w:r w:rsidR="00C66DE4" w:rsidRPr="00F92738">
        <w:rPr>
          <w:sz w:val="24"/>
          <w:szCs w:val="24"/>
        </w:rPr>
        <w:t xml:space="preserve">, </w:t>
      </w:r>
      <w:r w:rsidR="00A41B55" w:rsidRPr="00F92738">
        <w:rPr>
          <w:sz w:val="24"/>
          <w:szCs w:val="24"/>
        </w:rPr>
        <w:t>așadar</w:t>
      </w:r>
      <w:r w:rsidR="00C66DE4" w:rsidRPr="00F92738">
        <w:rPr>
          <w:sz w:val="24"/>
          <w:szCs w:val="24"/>
        </w:rPr>
        <w:t xml:space="preserve"> conform acestor </w:t>
      </w:r>
      <w:r w:rsidR="00A41B55" w:rsidRPr="00F92738">
        <w:rPr>
          <w:sz w:val="24"/>
          <w:szCs w:val="24"/>
        </w:rPr>
        <w:t>cerințe</w:t>
      </w:r>
      <w:r w:rsidR="00C66DE4" w:rsidRPr="00F92738">
        <w:rPr>
          <w:sz w:val="24"/>
          <w:szCs w:val="24"/>
        </w:rPr>
        <w:t xml:space="preserve"> contemporane, </w:t>
      </w:r>
      <w:r w:rsidR="008455DC" w:rsidRPr="00F92738">
        <w:rPr>
          <w:sz w:val="24"/>
          <w:szCs w:val="24"/>
        </w:rPr>
        <w:t xml:space="preserve">dorim </w:t>
      </w:r>
      <w:r w:rsidR="00305785" w:rsidRPr="00F92738">
        <w:rPr>
          <w:sz w:val="24"/>
          <w:szCs w:val="24"/>
        </w:rPr>
        <w:t>și</w:t>
      </w:r>
      <w:r w:rsidR="008455DC" w:rsidRPr="00F92738">
        <w:rPr>
          <w:sz w:val="24"/>
          <w:szCs w:val="24"/>
        </w:rPr>
        <w:t xml:space="preserve">  în continuare </w:t>
      </w:r>
      <w:r w:rsidRPr="00F92738">
        <w:rPr>
          <w:sz w:val="24"/>
          <w:szCs w:val="24"/>
        </w:rPr>
        <w:t>dezvoltarea</w:t>
      </w:r>
      <w:r w:rsidR="00C66DE4" w:rsidRPr="00F92738">
        <w:rPr>
          <w:sz w:val="24"/>
          <w:szCs w:val="24"/>
        </w:rPr>
        <w:t xml:space="preserve"> </w:t>
      </w:r>
      <w:r w:rsidRPr="00F92738">
        <w:rPr>
          <w:sz w:val="24"/>
          <w:szCs w:val="24"/>
        </w:rPr>
        <w:t xml:space="preserve">formării </w:t>
      </w:r>
      <w:r w:rsidR="009F4BAD" w:rsidRPr="00F92738">
        <w:rPr>
          <w:sz w:val="24"/>
          <w:szCs w:val="24"/>
        </w:rPr>
        <w:t>traducătorilor-</w:t>
      </w:r>
      <w:r w:rsidR="00A41B55" w:rsidRPr="00F92738">
        <w:rPr>
          <w:sz w:val="24"/>
          <w:szCs w:val="24"/>
        </w:rPr>
        <w:t>interpreți</w:t>
      </w:r>
      <w:r w:rsidR="009F4BAD" w:rsidRPr="00F92738">
        <w:rPr>
          <w:sz w:val="24"/>
          <w:szCs w:val="24"/>
        </w:rPr>
        <w:t>.</w:t>
      </w:r>
      <w:r w:rsidR="00F75CC1" w:rsidRPr="00F92738">
        <w:rPr>
          <w:sz w:val="24"/>
          <w:szCs w:val="24"/>
        </w:rPr>
        <w:t xml:space="preserve"> </w:t>
      </w:r>
      <w:r w:rsidR="00DF778E" w:rsidRPr="00F92738">
        <w:rPr>
          <w:sz w:val="24"/>
          <w:szCs w:val="24"/>
        </w:rPr>
        <w:t xml:space="preserve">Programul </w:t>
      </w:r>
      <w:r w:rsidR="00C66DE4" w:rsidRPr="00F92738">
        <w:rPr>
          <w:sz w:val="24"/>
          <w:szCs w:val="24"/>
        </w:rPr>
        <w:t xml:space="preserve">prevede 3 ani de studii universitare la nivel LICENŢĂ, </w:t>
      </w:r>
      <w:r w:rsidR="008A6528" w:rsidRPr="00F92738">
        <w:rPr>
          <w:sz w:val="24"/>
          <w:szCs w:val="24"/>
        </w:rPr>
        <w:t xml:space="preserve">care se încheie </w:t>
      </w:r>
      <w:r w:rsidR="008455DC" w:rsidRPr="00F92738">
        <w:rPr>
          <w:sz w:val="24"/>
          <w:szCs w:val="24"/>
        </w:rPr>
        <w:t xml:space="preserve">cu </w:t>
      </w:r>
      <w:r w:rsidR="00C66DE4" w:rsidRPr="00F92738">
        <w:rPr>
          <w:sz w:val="24"/>
          <w:szCs w:val="24"/>
        </w:rPr>
        <w:t>DIPLOMĂ DE LICENŢĂ, cu orientare profesional/</w:t>
      </w:r>
      <w:r w:rsidR="00A41B55" w:rsidRPr="00F92738">
        <w:rPr>
          <w:sz w:val="24"/>
          <w:szCs w:val="24"/>
        </w:rPr>
        <w:t>vocațională</w:t>
      </w:r>
      <w:r w:rsidR="00C66DE4" w:rsidRPr="00F92738">
        <w:rPr>
          <w:sz w:val="24"/>
          <w:szCs w:val="24"/>
        </w:rPr>
        <w:t xml:space="preserve">, fapt care ne-a determinat să  asigurăm un aspect interdepartamental  care oferă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posibilitatea continuării specializării pe oricare din componentele amintite: </w:t>
      </w:r>
      <w:r w:rsidR="00C66DE4" w:rsidRPr="00F92738">
        <w:rPr>
          <w:i/>
          <w:sz w:val="24"/>
          <w:szCs w:val="24"/>
        </w:rPr>
        <w:t>master</w:t>
      </w:r>
      <w:r w:rsidR="00C66DE4" w:rsidRPr="00F92738">
        <w:rPr>
          <w:sz w:val="24"/>
          <w:szCs w:val="24"/>
        </w:rPr>
        <w:t xml:space="preserve"> de interpretare de </w:t>
      </w:r>
      <w:r w:rsidR="00A41B55" w:rsidRPr="00F92738">
        <w:rPr>
          <w:sz w:val="24"/>
          <w:szCs w:val="24"/>
        </w:rPr>
        <w:t>conferință</w:t>
      </w:r>
      <w:r w:rsidR="00C66DE4" w:rsidRPr="00F92738">
        <w:rPr>
          <w:sz w:val="24"/>
          <w:szCs w:val="24"/>
        </w:rPr>
        <w:t xml:space="preserve">, </w:t>
      </w:r>
      <w:r w:rsidR="00C66DE4" w:rsidRPr="00F92738">
        <w:rPr>
          <w:i/>
          <w:sz w:val="24"/>
          <w:szCs w:val="24"/>
        </w:rPr>
        <w:t>master</w:t>
      </w:r>
      <w:r w:rsidR="008A6528" w:rsidRPr="00F92738">
        <w:rPr>
          <w:sz w:val="24"/>
          <w:szCs w:val="24"/>
        </w:rPr>
        <w:t xml:space="preserve"> de traducere specializată</w:t>
      </w:r>
      <w:r w:rsidR="00C66DE4"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studii terminologice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</w:t>
      </w:r>
      <w:r w:rsidR="00C66DE4" w:rsidRPr="00F92738">
        <w:rPr>
          <w:i/>
          <w:sz w:val="24"/>
          <w:szCs w:val="24"/>
        </w:rPr>
        <w:t>master</w:t>
      </w:r>
      <w:r w:rsidR="00C66DE4" w:rsidRPr="00F92738">
        <w:rPr>
          <w:sz w:val="24"/>
          <w:szCs w:val="24"/>
        </w:rPr>
        <w:t xml:space="preserve"> de specializare </w:t>
      </w:r>
      <w:r w:rsidR="009F4BAD" w:rsidRPr="00F92738">
        <w:rPr>
          <w:sz w:val="24"/>
          <w:szCs w:val="24"/>
        </w:rPr>
        <w:t>în traducerea textului literar.</w:t>
      </w:r>
    </w:p>
    <w:p w14:paraId="44D06B14" w14:textId="77777777" w:rsidR="00C66DE4" w:rsidRPr="00F92738" w:rsidRDefault="00C66DE4" w:rsidP="009D0725">
      <w:pPr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Obiectivele speciale ale spec</w:t>
      </w:r>
      <w:r w:rsidR="00721DB8" w:rsidRPr="00F92738">
        <w:rPr>
          <w:sz w:val="24"/>
          <w:szCs w:val="24"/>
        </w:rPr>
        <w:t xml:space="preserve">ializării TRADUCERE - </w:t>
      </w:r>
      <w:r w:rsidRPr="00F92738">
        <w:rPr>
          <w:sz w:val="24"/>
          <w:szCs w:val="24"/>
        </w:rPr>
        <w:t xml:space="preserve">INTERPRETARE coincid în linii mari cu obiectivele deprinse din </w:t>
      </w:r>
      <w:r w:rsidRPr="00F92738">
        <w:rPr>
          <w:i/>
          <w:sz w:val="24"/>
          <w:szCs w:val="24"/>
        </w:rPr>
        <w:t xml:space="preserve">Cadrul european comun de </w:t>
      </w:r>
      <w:r w:rsidR="00A41B55" w:rsidRPr="00F92738">
        <w:rPr>
          <w:i/>
          <w:sz w:val="24"/>
          <w:szCs w:val="24"/>
        </w:rPr>
        <w:t>referință</w:t>
      </w:r>
      <w:r w:rsidRPr="00F92738">
        <w:rPr>
          <w:sz w:val="24"/>
          <w:szCs w:val="24"/>
        </w:rPr>
        <w:t>.</w:t>
      </w:r>
      <w:r w:rsidR="00F75CC1" w:rsidRPr="00F92738">
        <w:rPr>
          <w:sz w:val="24"/>
          <w:szCs w:val="24"/>
        </w:rPr>
        <w:t xml:space="preserve"> </w:t>
      </w:r>
      <w:r w:rsidRPr="00F92738">
        <w:rPr>
          <w:sz w:val="24"/>
          <w:szCs w:val="24"/>
        </w:rPr>
        <w:t xml:space="preserve">Programul de traducere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interpretare î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propune de asemenea să dezvolte legăturile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schimburile educative,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să exploateze întregul </w:t>
      </w:r>
      <w:r w:rsidR="00A41B55" w:rsidRPr="00F92738">
        <w:rPr>
          <w:sz w:val="24"/>
          <w:szCs w:val="24"/>
        </w:rPr>
        <w:t>potențial</w:t>
      </w:r>
      <w:r w:rsidRPr="00F92738">
        <w:rPr>
          <w:sz w:val="24"/>
          <w:szCs w:val="24"/>
        </w:rPr>
        <w:t xml:space="preserve"> al noilor tehnologii de informare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comunicare. Dincolo de obiectivele specifice care ar trebui atinse prin dezvoltarea specializării TRADUCERE – INTERPRETARE există un obiectiv fundamental </w:t>
      </w:r>
      <w:r w:rsidR="00A41B55" w:rsidRPr="00F92738">
        <w:rPr>
          <w:sz w:val="24"/>
          <w:szCs w:val="24"/>
        </w:rPr>
        <w:t>menționat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în Cadrul european comun de </w:t>
      </w:r>
      <w:r w:rsidR="00A41B55" w:rsidRPr="00F92738">
        <w:rPr>
          <w:sz w:val="24"/>
          <w:szCs w:val="24"/>
        </w:rPr>
        <w:t>referință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anume promovarea unor metode a limbajelor  de specialitate care să consolideze „</w:t>
      </w:r>
      <w:r w:rsidR="00A41B55" w:rsidRPr="00F92738">
        <w:rPr>
          <w:sz w:val="24"/>
          <w:szCs w:val="24"/>
        </w:rPr>
        <w:t>independența</w:t>
      </w:r>
      <w:r w:rsidRPr="00F92738">
        <w:rPr>
          <w:sz w:val="24"/>
          <w:szCs w:val="24"/>
        </w:rPr>
        <w:t xml:space="preserve"> gândirii, </w:t>
      </w:r>
      <w:r w:rsidR="00A41B55" w:rsidRPr="00F92738">
        <w:rPr>
          <w:sz w:val="24"/>
          <w:szCs w:val="24"/>
        </w:rPr>
        <w:t>rațiunii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 </w:t>
      </w:r>
      <w:r w:rsidR="00A41B55" w:rsidRPr="00F92738">
        <w:rPr>
          <w:sz w:val="24"/>
          <w:szCs w:val="24"/>
        </w:rPr>
        <w:t>acțiunii</w:t>
      </w:r>
      <w:r w:rsidRPr="00F92738">
        <w:rPr>
          <w:sz w:val="24"/>
          <w:szCs w:val="24"/>
        </w:rPr>
        <w:t xml:space="preserve"> combinate cu </w:t>
      </w:r>
      <w:r w:rsidR="00A41B55" w:rsidRPr="00F92738">
        <w:rPr>
          <w:sz w:val="24"/>
          <w:szCs w:val="24"/>
        </w:rPr>
        <w:t>simțul</w:t>
      </w:r>
      <w:r w:rsidRPr="00F92738">
        <w:rPr>
          <w:sz w:val="24"/>
          <w:szCs w:val="24"/>
        </w:rPr>
        <w:t xml:space="preserve"> </w:t>
      </w:r>
      <w:r w:rsidR="00A41B55" w:rsidRPr="00F92738">
        <w:rPr>
          <w:sz w:val="24"/>
          <w:szCs w:val="24"/>
        </w:rPr>
        <w:t>responsabilității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deprinderile comportamentale de ordin social”. </w:t>
      </w:r>
    </w:p>
    <w:p w14:paraId="0AA8BCD4" w14:textId="77777777" w:rsidR="00271B6D" w:rsidRPr="00F92738" w:rsidRDefault="00271B6D" w:rsidP="009D0725">
      <w:pPr>
        <w:suppressAutoHyphens w:val="0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  <w:lang w:eastAsia="en-US"/>
        </w:rPr>
      </w:pPr>
    </w:p>
    <w:p w14:paraId="0660CD56" w14:textId="77777777" w:rsidR="0002239B" w:rsidRPr="00F92738" w:rsidRDefault="0002239B" w:rsidP="009D0725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eastAsia="en-US"/>
        </w:rPr>
      </w:pPr>
      <w:r w:rsidRPr="00F92738">
        <w:rPr>
          <w:b/>
          <w:sz w:val="24"/>
          <w:szCs w:val="24"/>
          <w:lang w:eastAsia="en-US"/>
        </w:rPr>
        <w:t xml:space="preserve">Perspective ale </w:t>
      </w:r>
      <w:r w:rsidR="00A41B55" w:rsidRPr="00F92738">
        <w:rPr>
          <w:b/>
          <w:sz w:val="24"/>
          <w:szCs w:val="24"/>
          <w:lang w:eastAsia="en-US"/>
        </w:rPr>
        <w:t>absolvenților</w:t>
      </w:r>
      <w:r w:rsidR="008455DC" w:rsidRPr="00F92738">
        <w:rPr>
          <w:b/>
          <w:sz w:val="24"/>
          <w:szCs w:val="24"/>
          <w:lang w:eastAsia="en-US"/>
        </w:rPr>
        <w:t>:</w:t>
      </w:r>
    </w:p>
    <w:p w14:paraId="4AB2182F" w14:textId="77777777" w:rsidR="0002239B" w:rsidRPr="00F92738" w:rsidRDefault="00A41B55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Absolvenții</w:t>
      </w:r>
      <w:r w:rsidR="0002239B" w:rsidRPr="00F92738">
        <w:rPr>
          <w:sz w:val="24"/>
          <w:szCs w:val="24"/>
          <w:lang w:eastAsia="en-US"/>
        </w:rPr>
        <w:t xml:space="preserve"> programului de studii „Traducere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interpretare” pot deveni:</w:t>
      </w:r>
    </w:p>
    <w:p w14:paraId="2D56A8E7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 xml:space="preserve">traducători </w:t>
      </w:r>
      <w:r w:rsidR="00A41B55" w:rsidRPr="00F92738">
        <w:rPr>
          <w:sz w:val="24"/>
          <w:szCs w:val="24"/>
          <w:lang w:eastAsia="en-US"/>
        </w:rPr>
        <w:t>generaliști</w:t>
      </w:r>
      <w:r w:rsidRPr="00F92738">
        <w:rPr>
          <w:sz w:val="24"/>
          <w:szCs w:val="24"/>
          <w:lang w:eastAsia="en-US"/>
        </w:rPr>
        <w:t>;</w:t>
      </w:r>
    </w:p>
    <w:p w14:paraId="709A79FC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interpreți</w:t>
      </w:r>
      <w:r w:rsidR="0002239B" w:rsidRPr="00F92738">
        <w:rPr>
          <w:sz w:val="24"/>
          <w:szCs w:val="24"/>
          <w:lang w:eastAsia="en-US"/>
        </w:rPr>
        <w:t>;</w:t>
      </w:r>
    </w:p>
    <w:p w14:paraId="7146B11B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mediatori;</w:t>
      </w:r>
    </w:p>
    <w:p w14:paraId="40053CB0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corectori birou traduceri / ziar; editură</w:t>
      </w:r>
    </w:p>
    <w:p w14:paraId="23F60AB9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tehnoredactori</w:t>
      </w:r>
    </w:p>
    <w:p w14:paraId="31062C6E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comunicare multilingvă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>relații</w:t>
      </w:r>
      <w:r w:rsidR="0002239B" w:rsidRPr="00F92738">
        <w:rPr>
          <w:sz w:val="24"/>
          <w:szCs w:val="24"/>
          <w:lang w:eastAsia="en-US"/>
        </w:rPr>
        <w:t xml:space="preserve"> cu publicul</w:t>
      </w:r>
    </w:p>
    <w:p w14:paraId="54E34DE7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organizare traduceri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interpretariat</w:t>
      </w:r>
    </w:p>
    <w:p w14:paraId="2F307DD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terminologi</w:t>
      </w:r>
    </w:p>
    <w:p w14:paraId="72599D83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interpreți</w:t>
      </w:r>
      <w:r w:rsidR="0002239B" w:rsidRPr="00F92738">
        <w:rPr>
          <w:sz w:val="24"/>
          <w:szCs w:val="24"/>
          <w:lang w:eastAsia="en-US"/>
        </w:rPr>
        <w:t xml:space="preserve"> de </w:t>
      </w:r>
      <w:r w:rsidRPr="00F92738">
        <w:rPr>
          <w:sz w:val="24"/>
          <w:szCs w:val="24"/>
          <w:lang w:eastAsia="en-US"/>
        </w:rPr>
        <w:t>relație</w:t>
      </w:r>
    </w:p>
    <w:p w14:paraId="72FCB20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referenți</w:t>
      </w:r>
      <w:r w:rsidR="0002239B" w:rsidRPr="00F92738">
        <w:rPr>
          <w:sz w:val="24"/>
          <w:szCs w:val="24"/>
          <w:lang w:eastAsia="en-US"/>
        </w:rPr>
        <w:t xml:space="preserve"> afaceri europene</w:t>
      </w:r>
    </w:p>
    <w:p w14:paraId="6347D2D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documentariști</w:t>
      </w:r>
    </w:p>
    <w:p w14:paraId="5571A4BB" w14:textId="77777777" w:rsidR="00C66DE4" w:rsidRPr="00F92738" w:rsidRDefault="0002239B" w:rsidP="009D0725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subtitratori</w:t>
      </w:r>
    </w:p>
    <w:p w14:paraId="03C96D1C" w14:textId="77777777" w:rsidR="008A6528" w:rsidRPr="00F92738" w:rsidRDefault="00A41B55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Competențele</w:t>
      </w:r>
      <w:r w:rsidR="0002239B" w:rsidRPr="00F92738">
        <w:rPr>
          <w:sz w:val="24"/>
          <w:szCs w:val="24"/>
          <w:lang w:eastAsia="en-US"/>
        </w:rPr>
        <w:t xml:space="preserve"> de speci</w:t>
      </w:r>
      <w:r w:rsidR="008A6528" w:rsidRPr="00F92738">
        <w:rPr>
          <w:sz w:val="24"/>
          <w:szCs w:val="24"/>
          <w:lang w:eastAsia="en-US"/>
        </w:rPr>
        <w:t>alitate pot fi completate prin p</w:t>
      </w:r>
      <w:r w:rsidR="0002239B" w:rsidRPr="00F92738">
        <w:rPr>
          <w:sz w:val="24"/>
          <w:szCs w:val="24"/>
          <w:lang w:eastAsia="en-US"/>
        </w:rPr>
        <w:t xml:space="preserve">rogramele de studii master din domeniul </w:t>
      </w:r>
      <w:r w:rsidR="008A6528" w:rsidRPr="00F92738">
        <w:rPr>
          <w:sz w:val="24"/>
          <w:szCs w:val="24"/>
          <w:lang w:eastAsia="en-US"/>
        </w:rPr>
        <w:t>Filologie</w:t>
      </w:r>
      <w:r w:rsidR="0002239B" w:rsidRPr="00F92738">
        <w:rPr>
          <w:sz w:val="24"/>
          <w:szCs w:val="24"/>
          <w:lang w:eastAsia="en-US"/>
        </w:rPr>
        <w:t>.</w:t>
      </w:r>
    </w:p>
    <w:p w14:paraId="616B701C" w14:textId="77777777" w:rsidR="002B10A5" w:rsidRPr="00F92738" w:rsidRDefault="002B10A5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14:paraId="71B8D110" w14:textId="77777777" w:rsidR="00BB5F3B" w:rsidRPr="00F92738" w:rsidRDefault="00BB5F3B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14:paraId="5A394C6B" w14:textId="77777777" w:rsidR="00C66DE4" w:rsidRPr="00F92738" w:rsidRDefault="00C66DE4" w:rsidP="009D0725">
      <w:pPr>
        <w:pStyle w:val="Heading2"/>
        <w:tabs>
          <w:tab w:val="left" w:pos="0"/>
        </w:tabs>
        <w:contextualSpacing/>
        <w:jc w:val="left"/>
        <w:rPr>
          <w:sz w:val="24"/>
          <w:szCs w:val="24"/>
        </w:rPr>
      </w:pPr>
      <w:r w:rsidRPr="00F92738">
        <w:rPr>
          <w:sz w:val="24"/>
          <w:szCs w:val="24"/>
        </w:rPr>
        <w:lastRenderedPageBreak/>
        <w:t>2. STRUCTURA SĂPTĂMÂNALĂ A ANULUI UNIVERSITAR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992"/>
        <w:gridCol w:w="992"/>
        <w:gridCol w:w="904"/>
        <w:gridCol w:w="1134"/>
        <w:gridCol w:w="825"/>
        <w:gridCol w:w="1134"/>
        <w:gridCol w:w="1134"/>
        <w:gridCol w:w="1722"/>
        <w:gridCol w:w="1297"/>
        <w:gridCol w:w="1722"/>
        <w:gridCol w:w="1298"/>
      </w:tblGrid>
      <w:tr w:rsidR="00D22C84" w:rsidRPr="00F92738" w14:paraId="593798F3" w14:textId="77777777" w:rsidTr="008C2537">
        <w:trPr>
          <w:cantSplit/>
          <w:trHeight w:hRule="exact" w:val="340"/>
          <w:jc w:val="center"/>
        </w:trPr>
        <w:tc>
          <w:tcPr>
            <w:tcW w:w="797" w:type="dxa"/>
            <w:vMerge w:val="restart"/>
            <w:vAlign w:val="center"/>
          </w:tcPr>
          <w:p w14:paraId="63359D94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Anul</w:t>
            </w:r>
          </w:p>
        </w:tc>
        <w:tc>
          <w:tcPr>
            <w:tcW w:w="1984" w:type="dxa"/>
            <w:gridSpan w:val="2"/>
            <w:vAlign w:val="center"/>
          </w:tcPr>
          <w:p w14:paraId="1AEB2882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Activităţi</w:t>
            </w:r>
            <w:proofErr w:type="spellEnd"/>
            <w:r w:rsidRPr="00F92738">
              <w:rPr>
                <w:sz w:val="24"/>
                <w:szCs w:val="24"/>
              </w:rPr>
              <w:t xml:space="preserve"> didactice</w:t>
            </w:r>
          </w:p>
        </w:tc>
        <w:tc>
          <w:tcPr>
            <w:tcW w:w="5131" w:type="dxa"/>
            <w:gridSpan w:val="5"/>
            <w:vAlign w:val="center"/>
          </w:tcPr>
          <w:p w14:paraId="4A7DD2B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Sesiuni de examene</w:t>
            </w:r>
          </w:p>
        </w:tc>
        <w:tc>
          <w:tcPr>
            <w:tcW w:w="1722" w:type="dxa"/>
            <w:vMerge w:val="restart"/>
            <w:vAlign w:val="center"/>
          </w:tcPr>
          <w:p w14:paraId="5809F8B2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Practică</w:t>
            </w:r>
          </w:p>
        </w:tc>
        <w:tc>
          <w:tcPr>
            <w:tcW w:w="4317" w:type="dxa"/>
            <w:gridSpan w:val="3"/>
            <w:vAlign w:val="center"/>
          </w:tcPr>
          <w:p w14:paraId="11969750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Vacanţe</w:t>
            </w:r>
            <w:proofErr w:type="spellEnd"/>
          </w:p>
        </w:tc>
      </w:tr>
      <w:tr w:rsidR="00D22C84" w:rsidRPr="00F92738" w14:paraId="599433B5" w14:textId="77777777" w:rsidTr="008C2537">
        <w:trPr>
          <w:cantSplit/>
          <w:jc w:val="center"/>
        </w:trPr>
        <w:tc>
          <w:tcPr>
            <w:tcW w:w="797" w:type="dxa"/>
            <w:vMerge/>
          </w:tcPr>
          <w:p w14:paraId="44F387A8" w14:textId="77777777" w:rsidR="00D22C84" w:rsidRPr="00F92738" w:rsidRDefault="00D22C84" w:rsidP="009D07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A808A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Sem. I</w:t>
            </w:r>
          </w:p>
        </w:tc>
        <w:tc>
          <w:tcPr>
            <w:tcW w:w="992" w:type="dxa"/>
            <w:vAlign w:val="center"/>
          </w:tcPr>
          <w:p w14:paraId="4260D99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Sem. II</w:t>
            </w:r>
          </w:p>
        </w:tc>
        <w:tc>
          <w:tcPr>
            <w:tcW w:w="904" w:type="dxa"/>
            <w:vAlign w:val="center"/>
          </w:tcPr>
          <w:p w14:paraId="1888576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Iarnă</w:t>
            </w:r>
          </w:p>
        </w:tc>
        <w:tc>
          <w:tcPr>
            <w:tcW w:w="1134" w:type="dxa"/>
            <w:vAlign w:val="center"/>
          </w:tcPr>
          <w:p w14:paraId="418E4404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Restanţe</w:t>
            </w:r>
            <w:proofErr w:type="spellEnd"/>
            <w:r w:rsidRPr="00F92738">
              <w:rPr>
                <w:sz w:val="24"/>
                <w:szCs w:val="24"/>
              </w:rPr>
              <w:t xml:space="preserve"> iarnă</w:t>
            </w:r>
          </w:p>
        </w:tc>
        <w:tc>
          <w:tcPr>
            <w:tcW w:w="825" w:type="dxa"/>
            <w:vAlign w:val="center"/>
          </w:tcPr>
          <w:p w14:paraId="09D42460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Vară</w:t>
            </w:r>
          </w:p>
        </w:tc>
        <w:tc>
          <w:tcPr>
            <w:tcW w:w="1134" w:type="dxa"/>
            <w:vAlign w:val="center"/>
          </w:tcPr>
          <w:p w14:paraId="2A841EF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Restanţe</w:t>
            </w:r>
            <w:proofErr w:type="spellEnd"/>
            <w:r w:rsidRPr="00F92738">
              <w:rPr>
                <w:sz w:val="24"/>
                <w:szCs w:val="24"/>
              </w:rPr>
              <w:t xml:space="preserve"> vară</w:t>
            </w:r>
          </w:p>
        </w:tc>
        <w:tc>
          <w:tcPr>
            <w:tcW w:w="1134" w:type="dxa"/>
            <w:vAlign w:val="center"/>
          </w:tcPr>
          <w:p w14:paraId="29A4A40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Restanţe</w:t>
            </w:r>
            <w:proofErr w:type="spellEnd"/>
            <w:r w:rsidRPr="00F92738">
              <w:rPr>
                <w:sz w:val="24"/>
                <w:szCs w:val="24"/>
              </w:rPr>
              <w:t xml:space="preserve"> toamna</w:t>
            </w:r>
          </w:p>
        </w:tc>
        <w:tc>
          <w:tcPr>
            <w:tcW w:w="1722" w:type="dxa"/>
            <w:vMerge/>
            <w:vAlign w:val="center"/>
          </w:tcPr>
          <w:p w14:paraId="2C356029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6B6C08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Iarnă</w:t>
            </w:r>
          </w:p>
        </w:tc>
        <w:tc>
          <w:tcPr>
            <w:tcW w:w="1722" w:type="dxa"/>
            <w:vAlign w:val="center"/>
          </w:tcPr>
          <w:p w14:paraId="7C053815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Primăvară</w:t>
            </w:r>
          </w:p>
        </w:tc>
        <w:tc>
          <w:tcPr>
            <w:tcW w:w="1298" w:type="dxa"/>
            <w:vAlign w:val="center"/>
          </w:tcPr>
          <w:p w14:paraId="6F45888B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Vară</w:t>
            </w:r>
          </w:p>
        </w:tc>
      </w:tr>
      <w:tr w:rsidR="007B1B3C" w:rsidRPr="00F92738" w14:paraId="419A54E1" w14:textId="77777777" w:rsidTr="008C2537">
        <w:trPr>
          <w:jc w:val="center"/>
        </w:trPr>
        <w:tc>
          <w:tcPr>
            <w:tcW w:w="797" w:type="dxa"/>
          </w:tcPr>
          <w:p w14:paraId="2590804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 xml:space="preserve">I </w:t>
            </w:r>
          </w:p>
        </w:tc>
        <w:tc>
          <w:tcPr>
            <w:tcW w:w="992" w:type="dxa"/>
          </w:tcPr>
          <w:p w14:paraId="33969969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38814A8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14:paraId="068D3DC3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3871550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2049961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10169F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40ADE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125D209C" w14:textId="77777777" w:rsidR="007B1B3C" w:rsidRPr="00F92738" w:rsidRDefault="00521530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14:paraId="19B8CD7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14:paraId="61AF7BC3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242BDBC2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11</w:t>
            </w:r>
          </w:p>
        </w:tc>
      </w:tr>
      <w:tr w:rsidR="007B1B3C" w:rsidRPr="00F92738" w14:paraId="58E59F47" w14:textId="77777777" w:rsidTr="008C2537">
        <w:trPr>
          <w:jc w:val="center"/>
        </w:trPr>
        <w:tc>
          <w:tcPr>
            <w:tcW w:w="797" w:type="dxa"/>
          </w:tcPr>
          <w:p w14:paraId="58B70671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2" w:type="dxa"/>
          </w:tcPr>
          <w:p w14:paraId="007EFA91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25F342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14:paraId="3960FE89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11937D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1254101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FAB2A7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A47826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21A22E96" w14:textId="77777777" w:rsidR="007B1B3C" w:rsidRPr="00F92738" w:rsidRDefault="00521530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14:paraId="65E1EFBB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14:paraId="27B6BE77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28B5936E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11</w:t>
            </w:r>
          </w:p>
        </w:tc>
      </w:tr>
      <w:tr w:rsidR="00721DB8" w:rsidRPr="00F92738" w14:paraId="0C6C666F" w14:textId="77777777" w:rsidTr="008C2537">
        <w:trPr>
          <w:jc w:val="center"/>
        </w:trPr>
        <w:tc>
          <w:tcPr>
            <w:tcW w:w="797" w:type="dxa"/>
          </w:tcPr>
          <w:p w14:paraId="7C1C4918" w14:textId="77777777" w:rsidR="00721DB8" w:rsidRPr="00F92738" w:rsidRDefault="00697508" w:rsidP="009D07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721DB8" w:rsidRPr="00F9273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42D29E8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14:paraId="33ADA3CA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14**</w:t>
            </w:r>
          </w:p>
        </w:tc>
        <w:tc>
          <w:tcPr>
            <w:tcW w:w="904" w:type="dxa"/>
          </w:tcPr>
          <w:p w14:paraId="2771558D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1EBBB8B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</w:tcPr>
          <w:p w14:paraId="0B869B9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60CA0E3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1+1</w:t>
            </w:r>
          </w:p>
        </w:tc>
        <w:tc>
          <w:tcPr>
            <w:tcW w:w="1134" w:type="dxa"/>
          </w:tcPr>
          <w:p w14:paraId="6D850FE9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22" w:type="dxa"/>
          </w:tcPr>
          <w:p w14:paraId="24C0499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297" w:type="dxa"/>
          </w:tcPr>
          <w:p w14:paraId="7FD5027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2+1</w:t>
            </w:r>
          </w:p>
        </w:tc>
        <w:tc>
          <w:tcPr>
            <w:tcW w:w="1722" w:type="dxa"/>
          </w:tcPr>
          <w:p w14:paraId="29CDA2A5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98" w:type="dxa"/>
          </w:tcPr>
          <w:p w14:paraId="50E56BFB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35A27988" w14:textId="77777777" w:rsidR="00521530" w:rsidRPr="00F92738" w:rsidRDefault="001D3088" w:rsidP="009D0725">
      <w:pPr>
        <w:pStyle w:val="Heading2"/>
        <w:tabs>
          <w:tab w:val="left" w:pos="0"/>
        </w:tabs>
        <w:contextualSpacing/>
        <w:jc w:val="left"/>
        <w:rPr>
          <w:noProof/>
        </w:rPr>
      </w:pPr>
      <w:r w:rsidRPr="00F92738">
        <w:rPr>
          <w:noProof/>
        </w:rPr>
        <w:t>*pe parcursul semestrelor</w:t>
      </w:r>
    </w:p>
    <w:p w14:paraId="351D1BA4" w14:textId="77777777" w:rsidR="00721DB8" w:rsidRPr="00F92738" w:rsidRDefault="00721DB8" w:rsidP="009D0725">
      <w:pPr>
        <w:rPr>
          <w:b/>
        </w:rPr>
      </w:pPr>
      <w:r w:rsidRPr="00F92738">
        <w:rPr>
          <w:b/>
          <w:sz w:val="24"/>
          <w:szCs w:val="24"/>
        </w:rPr>
        <w:t>** Include și stagiul pentru elaborarea lucrării de licență</w:t>
      </w:r>
    </w:p>
    <w:p w14:paraId="38BA3620" w14:textId="77777777" w:rsidR="00521530" w:rsidRPr="00F92738" w:rsidRDefault="00521530" w:rsidP="009D0725"/>
    <w:p w14:paraId="5ABB3168" w14:textId="77777777" w:rsidR="00C66DE4" w:rsidRPr="00F92738" w:rsidRDefault="00C66DE4" w:rsidP="009D0725">
      <w:pPr>
        <w:pStyle w:val="Heading2"/>
        <w:tabs>
          <w:tab w:val="left" w:pos="0"/>
        </w:tabs>
        <w:contextualSpacing/>
        <w:jc w:val="left"/>
        <w:rPr>
          <w:sz w:val="24"/>
          <w:szCs w:val="24"/>
        </w:rPr>
      </w:pPr>
      <w:r w:rsidRPr="00F92738">
        <w:rPr>
          <w:sz w:val="24"/>
          <w:szCs w:val="24"/>
        </w:rPr>
        <w:t>3. NUMĂRUL ORELOR PE SĂPTĂMÂNĂ</w:t>
      </w: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677"/>
        <w:gridCol w:w="1677"/>
        <w:gridCol w:w="10751"/>
      </w:tblGrid>
      <w:tr w:rsidR="00AA3452" w:rsidRPr="00F92738" w14:paraId="4BE1D1DF" w14:textId="77777777" w:rsidTr="00F75CC1">
        <w:tc>
          <w:tcPr>
            <w:tcW w:w="1170" w:type="dxa"/>
            <w:shd w:val="clear" w:color="auto" w:fill="auto"/>
          </w:tcPr>
          <w:p w14:paraId="5A633D12" w14:textId="77777777" w:rsidR="00B8457D" w:rsidRPr="00F92738" w:rsidRDefault="00B8457D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ANUL </w:t>
            </w:r>
          </w:p>
        </w:tc>
        <w:tc>
          <w:tcPr>
            <w:tcW w:w="1530" w:type="dxa"/>
            <w:shd w:val="clear" w:color="auto" w:fill="auto"/>
          </w:tcPr>
          <w:p w14:paraId="2C2AB0A9" w14:textId="77777777" w:rsidR="00B8457D" w:rsidRPr="00F92738" w:rsidRDefault="002B638A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Semestrul </w:t>
            </w:r>
            <w:r w:rsidR="00B8457D" w:rsidRPr="00F9273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14:paraId="7CC8040E" w14:textId="77777777" w:rsidR="00B8457D" w:rsidRPr="00F92738" w:rsidRDefault="002B638A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Semestrul </w:t>
            </w:r>
            <w:r w:rsidR="00B8457D" w:rsidRPr="00F92738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810" w:type="dxa"/>
            <w:shd w:val="clear" w:color="auto" w:fill="auto"/>
          </w:tcPr>
          <w:p w14:paraId="205083ED" w14:textId="77777777" w:rsidR="00B8457D" w:rsidRPr="00F92738" w:rsidRDefault="00B8457D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>Practică</w:t>
            </w:r>
          </w:p>
        </w:tc>
      </w:tr>
      <w:tr w:rsidR="00AA3452" w:rsidRPr="00F92738" w14:paraId="1D99A70E" w14:textId="77777777" w:rsidTr="008879E5">
        <w:tc>
          <w:tcPr>
            <w:tcW w:w="1170" w:type="dxa"/>
            <w:shd w:val="clear" w:color="auto" w:fill="auto"/>
          </w:tcPr>
          <w:p w14:paraId="313D2963" w14:textId="77777777" w:rsidR="002B638A" w:rsidRPr="00F92738" w:rsidRDefault="002B638A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69787C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3FE564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</w:t>
            </w:r>
            <w:r w:rsidR="00D22C84" w:rsidRPr="00F92738">
              <w:rPr>
                <w:sz w:val="24"/>
                <w:szCs w:val="24"/>
              </w:rPr>
              <w:t>7</w:t>
            </w:r>
          </w:p>
        </w:tc>
        <w:tc>
          <w:tcPr>
            <w:tcW w:w="9810" w:type="dxa"/>
            <w:vMerge w:val="restart"/>
            <w:shd w:val="clear" w:color="auto" w:fill="auto"/>
            <w:vAlign w:val="center"/>
          </w:tcPr>
          <w:p w14:paraId="75501DF1" w14:textId="7C34EB1B" w:rsidR="002B638A" w:rsidRPr="00F92738" w:rsidRDefault="00D22C84" w:rsidP="009D0725">
            <w:pPr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Practică de specialitate:</w:t>
            </w:r>
            <w:r w:rsidR="002B638A" w:rsidRPr="00F92738">
              <w:rPr>
                <w:sz w:val="24"/>
                <w:szCs w:val="24"/>
              </w:rPr>
              <w:t xml:space="preserve"> a</w:t>
            </w:r>
            <w:r w:rsidR="00304F18" w:rsidRPr="00F92738">
              <w:rPr>
                <w:sz w:val="24"/>
                <w:szCs w:val="24"/>
              </w:rPr>
              <w:t>nul I</w:t>
            </w:r>
            <w:r w:rsidRPr="00F92738">
              <w:rPr>
                <w:sz w:val="24"/>
                <w:szCs w:val="24"/>
              </w:rPr>
              <w:t>:</w:t>
            </w:r>
            <w:r w:rsidR="00304F18" w:rsidRPr="00F92738">
              <w:rPr>
                <w:sz w:val="24"/>
                <w:szCs w:val="24"/>
              </w:rPr>
              <w:t xml:space="preserve"> semestrul II (14 ore)</w:t>
            </w:r>
            <w:r w:rsidRPr="00F92738">
              <w:rPr>
                <w:sz w:val="24"/>
                <w:szCs w:val="24"/>
              </w:rPr>
              <w:t xml:space="preserve">, </w:t>
            </w:r>
            <w:r w:rsidR="00304F18" w:rsidRPr="00F92738">
              <w:rPr>
                <w:sz w:val="24"/>
                <w:szCs w:val="24"/>
              </w:rPr>
              <w:t>anul II</w:t>
            </w:r>
            <w:r w:rsidRPr="00F92738">
              <w:rPr>
                <w:sz w:val="24"/>
                <w:szCs w:val="24"/>
              </w:rPr>
              <w:t>:</w:t>
            </w:r>
            <w:r w:rsidR="00304F18" w:rsidRPr="00F92738">
              <w:rPr>
                <w:sz w:val="24"/>
                <w:szCs w:val="24"/>
              </w:rPr>
              <w:t xml:space="preserve"> semestrul I (2</w:t>
            </w:r>
            <w:r w:rsidR="00BC6684">
              <w:rPr>
                <w:sz w:val="24"/>
                <w:szCs w:val="24"/>
              </w:rPr>
              <w:t>4</w:t>
            </w:r>
            <w:r w:rsidR="00304F18" w:rsidRPr="00F92738">
              <w:rPr>
                <w:sz w:val="24"/>
                <w:szCs w:val="24"/>
              </w:rPr>
              <w:t xml:space="preserve"> ore)</w:t>
            </w:r>
            <w:r w:rsidR="002B638A" w:rsidRPr="00F92738">
              <w:rPr>
                <w:sz w:val="24"/>
                <w:szCs w:val="24"/>
              </w:rPr>
              <w:t xml:space="preserve"> și II</w:t>
            </w:r>
            <w:r w:rsidR="00304F18" w:rsidRPr="00F92738">
              <w:rPr>
                <w:sz w:val="24"/>
                <w:szCs w:val="24"/>
              </w:rPr>
              <w:t xml:space="preserve"> (2</w:t>
            </w:r>
            <w:r w:rsidR="00BC6684">
              <w:rPr>
                <w:sz w:val="24"/>
                <w:szCs w:val="24"/>
              </w:rPr>
              <w:t>4</w:t>
            </w:r>
            <w:r w:rsidR="00304F18" w:rsidRPr="00F92738">
              <w:rPr>
                <w:sz w:val="24"/>
                <w:szCs w:val="24"/>
              </w:rPr>
              <w:t xml:space="preserve"> ore)</w:t>
            </w:r>
          </w:p>
        </w:tc>
      </w:tr>
      <w:tr w:rsidR="00AA3452" w:rsidRPr="00F92738" w14:paraId="1B7BD4A0" w14:textId="77777777" w:rsidTr="008879E5">
        <w:tc>
          <w:tcPr>
            <w:tcW w:w="1170" w:type="dxa"/>
            <w:shd w:val="clear" w:color="auto" w:fill="auto"/>
            <w:vAlign w:val="center"/>
          </w:tcPr>
          <w:p w14:paraId="2AAA8B58" w14:textId="77777777" w:rsidR="002B638A" w:rsidRPr="00F92738" w:rsidRDefault="002B638A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II.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B07ED7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FEF012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9810" w:type="dxa"/>
            <w:vMerge/>
            <w:shd w:val="clear" w:color="auto" w:fill="auto"/>
            <w:vAlign w:val="center"/>
          </w:tcPr>
          <w:p w14:paraId="0B4CC705" w14:textId="77777777" w:rsidR="002B638A" w:rsidRPr="00F92738" w:rsidRDefault="002B638A" w:rsidP="009D072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3452" w:rsidRPr="00F92738" w14:paraId="45F48073" w14:textId="77777777" w:rsidTr="008879E5">
        <w:tc>
          <w:tcPr>
            <w:tcW w:w="1170" w:type="dxa"/>
            <w:shd w:val="clear" w:color="auto" w:fill="auto"/>
            <w:vAlign w:val="center"/>
          </w:tcPr>
          <w:p w14:paraId="7898AE60" w14:textId="77777777" w:rsidR="00B8457D" w:rsidRPr="00F92738" w:rsidRDefault="00B8457D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III</w:t>
            </w:r>
            <w:r w:rsidR="002B638A" w:rsidRPr="00F92738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66982E" w14:textId="77777777" w:rsidR="00B8457D" w:rsidRPr="00F92738" w:rsidRDefault="00960E0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</w:t>
            </w:r>
            <w:r w:rsidR="00D22C84" w:rsidRPr="00F92738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8E791" w14:textId="77777777" w:rsidR="00B8457D" w:rsidRPr="0076728F" w:rsidRDefault="00960E0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2</w:t>
            </w:r>
            <w:r w:rsidR="00B62198" w:rsidRPr="0076728F">
              <w:rPr>
                <w:sz w:val="24"/>
                <w:szCs w:val="24"/>
              </w:rPr>
              <w:t>4</w:t>
            </w:r>
          </w:p>
        </w:tc>
        <w:tc>
          <w:tcPr>
            <w:tcW w:w="9810" w:type="dxa"/>
            <w:shd w:val="clear" w:color="auto" w:fill="auto"/>
            <w:vAlign w:val="center"/>
          </w:tcPr>
          <w:p w14:paraId="08086AC3" w14:textId="77777777" w:rsidR="00B8457D" w:rsidRPr="0076728F" w:rsidRDefault="00721DB8" w:rsidP="009D0725">
            <w:pPr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 xml:space="preserve">Disciplina Practică pentru elaborarea lucrării de licență se desfășoară în modul următor: pe parcursul </w:t>
            </w:r>
            <w:r w:rsidR="001A54A0" w:rsidRPr="0076728F">
              <w:rPr>
                <w:sz w:val="24"/>
                <w:szCs w:val="24"/>
              </w:rPr>
              <w:t>semestrului VI (12 săptămâni x 4 ore = 48</w:t>
            </w:r>
            <w:r w:rsidRPr="0076728F">
              <w:rPr>
                <w:sz w:val="24"/>
                <w:szCs w:val="24"/>
              </w:rPr>
              <w:t xml:space="preserve"> ore) și 2 săptămâni de stagiu de practică la finalul semestrului VI (6 ore / zi, 5 zile / săptămână = 60 ore)</w:t>
            </w:r>
          </w:p>
        </w:tc>
      </w:tr>
    </w:tbl>
    <w:p w14:paraId="4FF08BCD" w14:textId="77777777" w:rsidR="00B8457D" w:rsidRPr="00F92738" w:rsidRDefault="00B8457D" w:rsidP="009D0725">
      <w:pPr>
        <w:pStyle w:val="Heading2"/>
        <w:numPr>
          <w:ilvl w:val="0"/>
          <w:numId w:val="0"/>
        </w:numPr>
        <w:contextualSpacing/>
        <w:jc w:val="left"/>
        <w:rPr>
          <w:sz w:val="24"/>
          <w:szCs w:val="24"/>
        </w:rPr>
      </w:pPr>
    </w:p>
    <w:p w14:paraId="5A301103" w14:textId="77777777" w:rsidR="00C66DE4" w:rsidRPr="00F92738" w:rsidRDefault="00C66DE4" w:rsidP="009D0725">
      <w:pPr>
        <w:pStyle w:val="Heading3"/>
        <w:tabs>
          <w:tab w:val="left" w:pos="0"/>
        </w:tabs>
        <w:contextualSpacing/>
        <w:rPr>
          <w:b/>
          <w:i w:val="0"/>
          <w:sz w:val="24"/>
          <w:szCs w:val="24"/>
        </w:rPr>
      </w:pPr>
      <w:r w:rsidRPr="00F92738">
        <w:rPr>
          <w:b/>
          <w:i w:val="0"/>
          <w:sz w:val="24"/>
          <w:szCs w:val="24"/>
        </w:rPr>
        <w:t>4. ASIGURAREA FLEXIBILIZĂRII INSTRUIRII. CONDIŢIONĂRI</w:t>
      </w:r>
    </w:p>
    <w:p w14:paraId="01097C41" w14:textId="77777777" w:rsidR="00677D6B" w:rsidRPr="00F92738" w:rsidRDefault="00677D6B" w:rsidP="009D0725">
      <w:pPr>
        <w:pStyle w:val="Heading3"/>
        <w:numPr>
          <w:ilvl w:val="0"/>
          <w:numId w:val="0"/>
        </w:numPr>
        <w:tabs>
          <w:tab w:val="left" w:pos="0"/>
        </w:tabs>
        <w:contextualSpacing/>
        <w:rPr>
          <w:sz w:val="24"/>
          <w:szCs w:val="24"/>
        </w:rPr>
      </w:pPr>
      <w:r w:rsidRPr="00F92738">
        <w:rPr>
          <w:sz w:val="24"/>
          <w:szCs w:val="24"/>
        </w:rPr>
        <w:t xml:space="preserve">Flexibilizarea programului de studiu este asigurată prin discipline </w:t>
      </w:r>
      <w:r w:rsidR="00B8457D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discipline facultative.</w:t>
      </w:r>
    </w:p>
    <w:p w14:paraId="63F08D1F" w14:textId="77777777" w:rsidR="005819BC" w:rsidRPr="00F92738" w:rsidRDefault="00677D6B" w:rsidP="009D0725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F92738">
        <w:rPr>
          <w:sz w:val="24"/>
          <w:szCs w:val="24"/>
        </w:rPr>
        <w:t>Disciplinele la alegere (</w:t>
      </w:r>
      <w:r w:rsidR="005819BC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) sunt propuse pentru semestrele </w:t>
      </w:r>
      <w:r w:rsidR="00051D2B" w:rsidRPr="00F92738">
        <w:rPr>
          <w:sz w:val="24"/>
          <w:szCs w:val="24"/>
        </w:rPr>
        <w:t xml:space="preserve">1, </w:t>
      </w:r>
      <w:r w:rsidR="005819BC" w:rsidRPr="00F92738">
        <w:rPr>
          <w:sz w:val="24"/>
          <w:szCs w:val="24"/>
        </w:rPr>
        <w:t>2, 3, 4, 5 și 6.</w:t>
      </w:r>
    </w:p>
    <w:p w14:paraId="1E62D15B" w14:textId="77777777" w:rsidR="00677D6B" w:rsidRPr="00F92738" w:rsidRDefault="00677D6B" w:rsidP="009D0725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F92738">
        <w:rPr>
          <w:sz w:val="24"/>
          <w:szCs w:val="24"/>
        </w:rPr>
        <w:t xml:space="preserve">Alegerea disciplinelor </w:t>
      </w:r>
      <w:r w:rsidR="005819BC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 se face de către student, înainte de începerea semestrului</w:t>
      </w:r>
      <w:r w:rsidR="00382931" w:rsidRPr="00F92738">
        <w:rPr>
          <w:sz w:val="24"/>
          <w:szCs w:val="24"/>
        </w:rPr>
        <w:t>.</w:t>
      </w:r>
    </w:p>
    <w:p w14:paraId="50064EFF" w14:textId="77777777" w:rsidR="00677D6B" w:rsidRPr="00F92738" w:rsidRDefault="00677D6B" w:rsidP="009D0725">
      <w:pPr>
        <w:contextualSpacing/>
        <w:rPr>
          <w:sz w:val="24"/>
          <w:szCs w:val="24"/>
        </w:rPr>
      </w:pPr>
    </w:p>
    <w:p w14:paraId="1D117CA8" w14:textId="77777777" w:rsidR="00677D6B" w:rsidRPr="00F92738" w:rsidRDefault="00677D6B" w:rsidP="009D0725">
      <w:pPr>
        <w:tabs>
          <w:tab w:val="left" w:pos="510"/>
          <w:tab w:val="left" w:pos="1020"/>
        </w:tabs>
        <w:contextualSpacing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5</w:t>
      </w:r>
      <w:r w:rsidRPr="00F92738">
        <w:rPr>
          <w:sz w:val="24"/>
          <w:szCs w:val="24"/>
        </w:rPr>
        <w:t xml:space="preserve">. </w:t>
      </w:r>
      <w:r w:rsidRPr="00F92738">
        <w:rPr>
          <w:b/>
          <w:sz w:val="24"/>
          <w:szCs w:val="24"/>
        </w:rPr>
        <w:t>CONDIŢII DE ÎNSCRIERE ÎN ANUL DE STUDII URMĂTOR. CONDIŢII DE PROMOVARE A UNUI AN DE STUDIU.</w:t>
      </w:r>
    </w:p>
    <w:p w14:paraId="42E801B6" w14:textId="77777777" w:rsidR="00677D6B" w:rsidRPr="00F92738" w:rsidRDefault="005819BC" w:rsidP="009D0725">
      <w:pPr>
        <w:contextualSpacing/>
        <w:jc w:val="both"/>
        <w:rPr>
          <w:b/>
          <w:sz w:val="24"/>
          <w:szCs w:val="24"/>
        </w:rPr>
      </w:pP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înscriere în anul următor, </w:t>
      </w: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a urma module de curs în avans, </w:t>
      </w: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promovare sunt cuprinse în </w:t>
      </w:r>
      <w:r w:rsidR="00AF0DEF" w:rsidRPr="00F92738">
        <w:rPr>
          <w:b/>
          <w:sz w:val="24"/>
          <w:szCs w:val="24"/>
        </w:rPr>
        <w:t>Regulamentul de studii î</w:t>
      </w:r>
      <w:r w:rsidR="00677D6B" w:rsidRPr="00F92738">
        <w:rPr>
          <w:b/>
          <w:sz w:val="24"/>
          <w:szCs w:val="24"/>
        </w:rPr>
        <w:t>n sistemul de credite transferabile.</w:t>
      </w:r>
    </w:p>
    <w:p w14:paraId="5996844C" w14:textId="77777777" w:rsidR="00C66DE4" w:rsidRPr="00F92738" w:rsidRDefault="00C66DE4" w:rsidP="009D0725">
      <w:pPr>
        <w:contextualSpacing/>
        <w:jc w:val="both"/>
        <w:rPr>
          <w:sz w:val="24"/>
          <w:szCs w:val="24"/>
        </w:rPr>
      </w:pPr>
    </w:p>
    <w:p w14:paraId="7E5E4800" w14:textId="77777777" w:rsidR="00C66DE4" w:rsidRPr="00F92738" w:rsidRDefault="00C66DE4" w:rsidP="009D0725">
      <w:pPr>
        <w:ind w:left="284" w:hanging="284"/>
        <w:contextualSpacing/>
        <w:jc w:val="both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6. CONDIŢII DE DESFĂŞURARE A PRACTICII</w:t>
      </w:r>
    </w:p>
    <w:p w14:paraId="01FD1387" w14:textId="77777777" w:rsidR="00C66DE4" w:rsidRPr="00F92738" w:rsidRDefault="00C66DE4" w:rsidP="009D0725">
      <w:pPr>
        <w:pStyle w:val="Indentcorptext31"/>
        <w:spacing w:after="0"/>
        <w:ind w:left="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Practica se </w:t>
      </w:r>
      <w:r w:rsidR="005819BC" w:rsidRPr="00F92738">
        <w:rPr>
          <w:sz w:val="24"/>
          <w:szCs w:val="24"/>
        </w:rPr>
        <w:t>desfășoară</w:t>
      </w:r>
      <w:r w:rsidRPr="00F92738">
        <w:rPr>
          <w:sz w:val="24"/>
          <w:szCs w:val="24"/>
        </w:rPr>
        <w:t xml:space="preserve"> </w:t>
      </w:r>
      <w:r w:rsidRPr="00F92738">
        <w:rPr>
          <w:b/>
          <w:sz w:val="24"/>
          <w:szCs w:val="24"/>
        </w:rPr>
        <w:t xml:space="preserve">comasat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>/sau distribuit</w:t>
      </w:r>
      <w:r w:rsidRPr="00F92738">
        <w:rPr>
          <w:sz w:val="24"/>
          <w:szCs w:val="24"/>
        </w:rPr>
        <w:t xml:space="preserve">, în </w:t>
      </w:r>
      <w:r w:rsidR="005819BC" w:rsidRPr="00F92738">
        <w:rPr>
          <w:sz w:val="24"/>
          <w:szCs w:val="24"/>
        </w:rPr>
        <w:t>instituții</w:t>
      </w:r>
      <w:r w:rsidRPr="00F92738">
        <w:rPr>
          <w:sz w:val="24"/>
          <w:szCs w:val="24"/>
        </w:rPr>
        <w:t xml:space="preserve"> de profil, respectiv în laboratoarele </w:t>
      </w:r>
      <w:r w:rsidR="005819BC" w:rsidRPr="00F92738">
        <w:rPr>
          <w:sz w:val="24"/>
          <w:szCs w:val="24"/>
        </w:rPr>
        <w:t>universității</w:t>
      </w:r>
      <w:r w:rsidRPr="00F92738">
        <w:rPr>
          <w:sz w:val="24"/>
          <w:szCs w:val="24"/>
        </w:rPr>
        <w:t xml:space="preserve">. Forma de verificare este de tip colocviu, care se </w:t>
      </w:r>
      <w:r w:rsidR="005819BC" w:rsidRPr="00F92738">
        <w:rPr>
          <w:sz w:val="24"/>
          <w:szCs w:val="24"/>
        </w:rPr>
        <w:t>susține</w:t>
      </w:r>
      <w:r w:rsidRPr="00F92738">
        <w:rPr>
          <w:sz w:val="24"/>
          <w:szCs w:val="24"/>
        </w:rPr>
        <w:t xml:space="preserve"> la sfâr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tul semestrului </w:t>
      </w:r>
      <w:r w:rsidR="00C83910" w:rsidRPr="00F92738">
        <w:rPr>
          <w:sz w:val="24"/>
          <w:szCs w:val="24"/>
        </w:rPr>
        <w:t xml:space="preserve">I și </w:t>
      </w:r>
      <w:r w:rsidRPr="00F92738">
        <w:rPr>
          <w:sz w:val="24"/>
          <w:szCs w:val="24"/>
        </w:rPr>
        <w:t xml:space="preserve">II al anului universitar respectiv. Numărul de ore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</w:t>
      </w:r>
      <w:r w:rsidR="005819BC" w:rsidRPr="00F92738">
        <w:rPr>
          <w:sz w:val="24"/>
          <w:szCs w:val="24"/>
        </w:rPr>
        <w:t>unitățile</w:t>
      </w:r>
      <w:r w:rsidRPr="00F92738">
        <w:rPr>
          <w:sz w:val="24"/>
          <w:szCs w:val="24"/>
        </w:rPr>
        <w:t xml:space="preserve"> de credit alocate sunt prezentate în tabelul de mai jos.</w:t>
      </w:r>
    </w:p>
    <w:p w14:paraId="64E2C854" w14:textId="77777777" w:rsidR="00C66DE4" w:rsidRPr="00F92738" w:rsidRDefault="00C66DE4" w:rsidP="009D0725">
      <w:pPr>
        <w:ind w:left="284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1102"/>
        <w:gridCol w:w="1103"/>
        <w:gridCol w:w="1103"/>
        <w:gridCol w:w="1103"/>
      </w:tblGrid>
      <w:tr w:rsidR="00C66DE4" w:rsidRPr="00F92738" w14:paraId="1232DD13" w14:textId="77777777" w:rsidTr="0076728F">
        <w:trPr>
          <w:cantSplit/>
          <w:jc w:val="center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37C0" w14:textId="77777777" w:rsidR="00C66DE4" w:rsidRPr="0076728F" w:rsidRDefault="00C66DE4" w:rsidP="009D0725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AD8C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An 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A3CE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An 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0EC5" w14:textId="77777777" w:rsidR="00C66DE4" w:rsidRPr="0076728F" w:rsidRDefault="00C66DE4" w:rsidP="009D07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</w:t>
            </w:r>
            <w:r w:rsidR="00622B21" w:rsidRPr="0076728F">
              <w:rPr>
                <w:b/>
                <w:sz w:val="24"/>
                <w:szCs w:val="24"/>
              </w:rPr>
              <w:t>n</w:t>
            </w:r>
            <w:r w:rsidRPr="0076728F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C57BFF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4350D9" w:rsidRPr="00F92738" w14:paraId="48D447E0" w14:textId="77777777" w:rsidTr="008879E5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A0F" w14:textId="77777777" w:rsidR="004350D9" w:rsidRPr="0076728F" w:rsidRDefault="004350D9" w:rsidP="009D0725">
            <w:pPr>
              <w:snapToGrid w:val="0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 xml:space="preserve">Ore </w:t>
            </w:r>
            <w:proofErr w:type="spellStart"/>
            <w:r w:rsidRPr="0076728F">
              <w:rPr>
                <w:sz w:val="24"/>
                <w:szCs w:val="24"/>
                <w:lang w:val="en-US"/>
              </w:rPr>
              <w:t>practică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1836" w14:textId="77777777" w:rsidR="004350D9" w:rsidRPr="0076728F" w:rsidRDefault="004350D9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DCDB" w14:textId="43E99917" w:rsidR="004350D9" w:rsidRPr="0076728F" w:rsidRDefault="004350D9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2</w:t>
            </w:r>
            <w:r w:rsidR="00BC6684">
              <w:rPr>
                <w:sz w:val="24"/>
                <w:szCs w:val="24"/>
                <w:lang w:val="en-US"/>
              </w:rPr>
              <w:t>4</w:t>
            </w:r>
            <w:r w:rsidRPr="0076728F">
              <w:rPr>
                <w:sz w:val="24"/>
                <w:szCs w:val="24"/>
                <w:lang w:val="en-US"/>
              </w:rPr>
              <w:t>+2</w:t>
            </w:r>
            <w:r w:rsidR="00BC668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A689" w14:textId="77777777" w:rsidR="004350D9" w:rsidRPr="0076728F" w:rsidRDefault="001A54A0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48</w:t>
            </w:r>
            <w:r w:rsidR="004350D9" w:rsidRPr="0076728F">
              <w:rPr>
                <w:sz w:val="24"/>
                <w:szCs w:val="24"/>
                <w:lang w:val="en-US"/>
              </w:rPr>
              <w:t>+60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EE9B9A" w14:textId="3CD1C6BB" w:rsidR="004350D9" w:rsidRPr="0076728F" w:rsidRDefault="001A54A0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17</w:t>
            </w:r>
            <w:r w:rsidR="009E207B">
              <w:rPr>
                <w:sz w:val="24"/>
                <w:szCs w:val="24"/>
                <w:lang w:val="en-US"/>
              </w:rPr>
              <w:t>0</w:t>
            </w:r>
          </w:p>
        </w:tc>
      </w:tr>
      <w:tr w:rsidR="00C66DE4" w:rsidRPr="00F92738" w14:paraId="225F3E9B" w14:textId="77777777" w:rsidTr="008879E5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6298E" w14:textId="77777777" w:rsidR="00C66DE4" w:rsidRPr="0076728F" w:rsidRDefault="00C66DE4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Credite alocate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E382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8D188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1+1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5069" w14:textId="77777777" w:rsidR="00C66DE4" w:rsidRPr="0076728F" w:rsidRDefault="00261192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88550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9</w:t>
            </w:r>
          </w:p>
        </w:tc>
      </w:tr>
    </w:tbl>
    <w:p w14:paraId="3AF19368" w14:textId="77777777" w:rsidR="004E24F3" w:rsidRPr="00F92738" w:rsidRDefault="004E24F3" w:rsidP="009D0725">
      <w:pPr>
        <w:pStyle w:val="NormalWeb"/>
        <w:spacing w:before="0" w:after="0"/>
        <w:contextualSpacing/>
        <w:jc w:val="both"/>
        <w:rPr>
          <w:b/>
          <w:lang w:val="ro-RO"/>
        </w:rPr>
      </w:pPr>
    </w:p>
    <w:p w14:paraId="60B0C11D" w14:textId="77777777" w:rsidR="004E24F3" w:rsidRPr="00F92738" w:rsidRDefault="004E24F3" w:rsidP="009D0725">
      <w:pPr>
        <w:suppressAutoHyphens w:val="0"/>
        <w:rPr>
          <w:b/>
          <w:sz w:val="24"/>
          <w:szCs w:val="24"/>
        </w:rPr>
      </w:pPr>
    </w:p>
    <w:p w14:paraId="77ED688C" w14:textId="77777777" w:rsidR="00C66DE4" w:rsidRPr="00F92738" w:rsidRDefault="00C66DE4" w:rsidP="009D0725">
      <w:pPr>
        <w:pStyle w:val="NormalWeb"/>
        <w:spacing w:before="0" w:after="0"/>
        <w:contextualSpacing/>
        <w:jc w:val="both"/>
        <w:rPr>
          <w:b/>
          <w:lang w:val="ro-RO"/>
        </w:rPr>
      </w:pPr>
      <w:r w:rsidRPr="00F92738">
        <w:rPr>
          <w:b/>
          <w:lang w:val="ro-RO"/>
        </w:rPr>
        <w:t>7. CONDIŢII DE FRECVENTARE A DISCIPLINELOR FACULTATIVE</w:t>
      </w:r>
    </w:p>
    <w:p w14:paraId="69D0BC17" w14:textId="77777777" w:rsidR="005819BC" w:rsidRPr="00F92738" w:rsidRDefault="00C66DE4" w:rsidP="009D0725">
      <w:pPr>
        <w:contextualSpacing/>
        <w:jc w:val="both"/>
        <w:rPr>
          <w:rFonts w:eastAsia="Arial Unicode MS"/>
          <w:sz w:val="24"/>
          <w:szCs w:val="24"/>
        </w:rPr>
      </w:pPr>
      <w:r w:rsidRPr="00F92738">
        <w:rPr>
          <w:rFonts w:eastAsia="Arial Unicode MS"/>
          <w:bCs/>
          <w:sz w:val="24"/>
          <w:szCs w:val="24"/>
        </w:rPr>
        <w:t xml:space="preserve">Prezentul Plan de </w:t>
      </w:r>
      <w:r w:rsidR="005819BC" w:rsidRPr="00F92738">
        <w:rPr>
          <w:rFonts w:eastAsia="Arial Unicode MS"/>
          <w:bCs/>
          <w:sz w:val="24"/>
          <w:szCs w:val="24"/>
        </w:rPr>
        <w:t>învățământ</w:t>
      </w:r>
      <w:r w:rsidRPr="00F92738">
        <w:rPr>
          <w:rFonts w:eastAsia="Arial Unicode MS"/>
          <w:bCs/>
          <w:sz w:val="24"/>
          <w:szCs w:val="24"/>
        </w:rPr>
        <w:t xml:space="preserve"> cuprinde, pe lângă </w:t>
      </w:r>
      <w:r w:rsidRPr="00F92738">
        <w:rPr>
          <w:rFonts w:eastAsia="Arial Unicode MS"/>
          <w:b/>
          <w:sz w:val="24"/>
          <w:szCs w:val="24"/>
        </w:rPr>
        <w:t>disciplinele obligatorii</w:t>
      </w:r>
      <w:r w:rsidRPr="00F92738">
        <w:rPr>
          <w:rFonts w:eastAsia="Arial Unicode MS"/>
          <w:bCs/>
          <w:sz w:val="24"/>
          <w:szCs w:val="24"/>
        </w:rPr>
        <w:t xml:space="preserve"> </w:t>
      </w:r>
      <w:r w:rsidR="00305785" w:rsidRPr="00F92738">
        <w:rPr>
          <w:rFonts w:eastAsia="Arial Unicode MS"/>
          <w:bCs/>
          <w:sz w:val="24"/>
          <w:szCs w:val="24"/>
        </w:rPr>
        <w:t>și</w:t>
      </w:r>
      <w:r w:rsidRPr="00F92738">
        <w:rPr>
          <w:rFonts w:eastAsia="Arial Unicode MS"/>
          <w:bCs/>
          <w:sz w:val="24"/>
          <w:szCs w:val="24"/>
        </w:rPr>
        <w:t xml:space="preserve"> disciplinele </w:t>
      </w:r>
      <w:r w:rsidRPr="00F92738">
        <w:rPr>
          <w:rFonts w:eastAsia="Arial Unicode MS"/>
          <w:b/>
          <w:sz w:val="24"/>
          <w:szCs w:val="24"/>
        </w:rPr>
        <w:t>la alegere</w:t>
      </w:r>
      <w:r w:rsidRPr="00F92738">
        <w:rPr>
          <w:rFonts w:eastAsia="Arial Unicode MS"/>
          <w:bCs/>
          <w:sz w:val="24"/>
          <w:szCs w:val="24"/>
        </w:rPr>
        <w:t xml:space="preserve"> (</w:t>
      </w:r>
      <w:r w:rsidR="005819BC" w:rsidRPr="00F92738">
        <w:rPr>
          <w:rFonts w:eastAsia="Arial Unicode MS"/>
          <w:bCs/>
          <w:sz w:val="24"/>
          <w:szCs w:val="24"/>
        </w:rPr>
        <w:t>opționale</w:t>
      </w:r>
      <w:r w:rsidRPr="00F92738">
        <w:rPr>
          <w:rFonts w:eastAsia="Arial Unicode MS"/>
          <w:bCs/>
          <w:sz w:val="24"/>
          <w:szCs w:val="24"/>
        </w:rPr>
        <w:t xml:space="preserve">) </w:t>
      </w:r>
      <w:r w:rsidR="00305785" w:rsidRPr="00F92738">
        <w:rPr>
          <w:rFonts w:eastAsia="Arial Unicode MS"/>
          <w:bCs/>
          <w:sz w:val="24"/>
          <w:szCs w:val="24"/>
        </w:rPr>
        <w:t>și</w:t>
      </w:r>
      <w:r w:rsidRPr="00F92738">
        <w:rPr>
          <w:rFonts w:eastAsia="Arial Unicode MS"/>
          <w:bCs/>
          <w:sz w:val="24"/>
          <w:szCs w:val="24"/>
        </w:rPr>
        <w:t xml:space="preserve"> </w:t>
      </w:r>
      <w:r w:rsidRPr="00F92738">
        <w:rPr>
          <w:rFonts w:eastAsia="Arial Unicode MS"/>
          <w:b/>
          <w:sz w:val="24"/>
          <w:szCs w:val="24"/>
        </w:rPr>
        <w:t>discipline facultative</w:t>
      </w:r>
      <w:r w:rsidRPr="00F92738">
        <w:rPr>
          <w:rFonts w:eastAsia="Arial Unicode MS"/>
          <w:bCs/>
          <w:sz w:val="24"/>
          <w:szCs w:val="24"/>
        </w:rPr>
        <w:t>, care</w:t>
      </w:r>
      <w:r w:rsidRPr="00F92738">
        <w:rPr>
          <w:rFonts w:eastAsia="Arial Unicode MS"/>
          <w:sz w:val="24"/>
          <w:szCs w:val="24"/>
        </w:rPr>
        <w:t xml:space="preserve"> urmăresc lărgirea orizontului de </w:t>
      </w:r>
      <w:r w:rsidR="005819BC" w:rsidRPr="00F92738">
        <w:rPr>
          <w:rFonts w:eastAsia="Arial Unicode MS"/>
          <w:sz w:val="24"/>
          <w:szCs w:val="24"/>
        </w:rPr>
        <w:t>cunoaștere</w:t>
      </w:r>
      <w:r w:rsidRPr="00F92738">
        <w:rPr>
          <w:rFonts w:eastAsia="Arial Unicode MS"/>
          <w:sz w:val="24"/>
          <w:szCs w:val="24"/>
        </w:rPr>
        <w:t xml:space="preserve">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de cultură generală al </w:t>
      </w:r>
      <w:r w:rsidR="005819BC" w:rsidRPr="00F92738">
        <w:rPr>
          <w:rFonts w:eastAsia="Arial Unicode MS"/>
          <w:sz w:val="24"/>
          <w:szCs w:val="24"/>
        </w:rPr>
        <w:t>studenților</w:t>
      </w:r>
      <w:r w:rsidRPr="00F92738">
        <w:rPr>
          <w:rFonts w:eastAsia="Arial Unicode MS"/>
          <w:sz w:val="24"/>
          <w:szCs w:val="24"/>
        </w:rPr>
        <w:t xml:space="preserve">, completarea </w:t>
      </w:r>
      <w:r w:rsidR="005819BC" w:rsidRPr="00F92738">
        <w:rPr>
          <w:rFonts w:eastAsia="Arial Unicode MS"/>
          <w:sz w:val="24"/>
          <w:szCs w:val="24"/>
        </w:rPr>
        <w:t>competențelor</w:t>
      </w:r>
      <w:r w:rsidRPr="00F92738">
        <w:rPr>
          <w:rFonts w:eastAsia="Arial Unicode MS"/>
          <w:sz w:val="24"/>
          <w:szCs w:val="24"/>
        </w:rPr>
        <w:t xml:space="preserve"> în domeniul tehnologiilor informatice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ale specializării de </w:t>
      </w:r>
      <w:r w:rsidR="005819BC" w:rsidRPr="00F92738">
        <w:rPr>
          <w:rFonts w:eastAsia="Arial Unicode MS"/>
          <w:sz w:val="24"/>
          <w:szCs w:val="24"/>
        </w:rPr>
        <w:t>licență</w:t>
      </w:r>
      <w:r w:rsidRPr="00F92738">
        <w:rPr>
          <w:rFonts w:eastAsia="Arial Unicode MS"/>
          <w:sz w:val="24"/>
          <w:szCs w:val="24"/>
        </w:rPr>
        <w:t xml:space="preserve">, precum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</w:t>
      </w:r>
      <w:r w:rsidR="005819BC" w:rsidRPr="00F92738">
        <w:rPr>
          <w:rFonts w:eastAsia="Arial Unicode MS"/>
          <w:sz w:val="24"/>
          <w:szCs w:val="24"/>
        </w:rPr>
        <w:t>menținerea</w:t>
      </w:r>
      <w:r w:rsidRPr="00F92738">
        <w:rPr>
          <w:rFonts w:eastAsia="Arial Unicode MS"/>
          <w:sz w:val="24"/>
          <w:szCs w:val="24"/>
        </w:rPr>
        <w:t xml:space="preserve"> </w:t>
      </w:r>
      <w:r w:rsidR="005819BC" w:rsidRPr="00F92738">
        <w:rPr>
          <w:rFonts w:eastAsia="Arial Unicode MS"/>
          <w:sz w:val="24"/>
          <w:szCs w:val="24"/>
        </w:rPr>
        <w:t>abilităților</w:t>
      </w:r>
      <w:r w:rsidRPr="00F92738">
        <w:rPr>
          <w:rFonts w:eastAsia="Arial Unicode MS"/>
          <w:sz w:val="24"/>
          <w:szCs w:val="24"/>
        </w:rPr>
        <w:t xml:space="preserve"> de mobilitate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sport.</w:t>
      </w:r>
    </w:p>
    <w:p w14:paraId="07CCBAAA" w14:textId="77777777" w:rsidR="005819BC" w:rsidRPr="00F92738" w:rsidRDefault="00C66DE4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Organizarea cursurilor la disciplinele facultative se face la nivel de specializare sau facultate</w:t>
      </w:r>
      <w:r w:rsidR="005819BC" w:rsidRPr="00F92738">
        <w:rPr>
          <w:sz w:val="24"/>
          <w:szCs w:val="24"/>
        </w:rPr>
        <w:t>.</w:t>
      </w:r>
    </w:p>
    <w:p w14:paraId="5421CC58" w14:textId="77777777" w:rsidR="005836F4" w:rsidRPr="00F92738" w:rsidRDefault="00C66DE4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Procedura de </w:t>
      </w:r>
      <w:r w:rsidR="005819BC" w:rsidRPr="00F92738">
        <w:rPr>
          <w:sz w:val="24"/>
          <w:szCs w:val="24"/>
        </w:rPr>
        <w:t>desfășurare</w:t>
      </w:r>
      <w:r w:rsidRPr="00F92738">
        <w:rPr>
          <w:sz w:val="24"/>
          <w:szCs w:val="24"/>
        </w:rPr>
        <w:t xml:space="preserve"> a </w:t>
      </w:r>
      <w:r w:rsidR="005819BC" w:rsidRPr="00F92738">
        <w:rPr>
          <w:sz w:val="24"/>
          <w:szCs w:val="24"/>
        </w:rPr>
        <w:t>activităților</w:t>
      </w:r>
      <w:r w:rsidRPr="00F92738">
        <w:rPr>
          <w:sz w:val="24"/>
          <w:szCs w:val="24"/>
        </w:rPr>
        <w:t xml:space="preserve"> didactice la disciplinele facultative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de înscriere a calificativelor în Foaia matricolă/Suplimentul la diplomă este prezen</w:t>
      </w:r>
      <w:r w:rsidR="005836F4" w:rsidRPr="00F92738">
        <w:rPr>
          <w:sz w:val="24"/>
          <w:szCs w:val="24"/>
        </w:rPr>
        <w:t>tată în Regulamentul de studii.</w:t>
      </w:r>
    </w:p>
    <w:p w14:paraId="2FA93BD7" w14:textId="77777777" w:rsidR="00677D6B" w:rsidRPr="00F92738" w:rsidRDefault="00677D6B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Alocarea creditelor se face în baza </w:t>
      </w:r>
      <w:r w:rsidR="005836F4" w:rsidRPr="00F92738">
        <w:rPr>
          <w:sz w:val="24"/>
          <w:szCs w:val="24"/>
        </w:rPr>
        <w:t>susținerii</w:t>
      </w:r>
      <w:r w:rsidRPr="00F92738">
        <w:rPr>
          <w:sz w:val="24"/>
          <w:szCs w:val="24"/>
        </w:rPr>
        <w:t xml:space="preserve"> colocviului de absolvire a cursului. Creditele </w:t>
      </w:r>
      <w:r w:rsidR="005836F4" w:rsidRPr="00F92738">
        <w:rPr>
          <w:sz w:val="24"/>
          <w:szCs w:val="24"/>
        </w:rPr>
        <w:t>obținute</w:t>
      </w:r>
      <w:r w:rsidRPr="00F92738">
        <w:rPr>
          <w:sz w:val="24"/>
          <w:szCs w:val="24"/>
        </w:rPr>
        <w:t xml:space="preserve"> la disciplinele fac</w:t>
      </w:r>
      <w:r w:rsidR="00E83F5A" w:rsidRPr="00F92738">
        <w:rPr>
          <w:sz w:val="24"/>
          <w:szCs w:val="24"/>
        </w:rPr>
        <w:t>ultative sunt peste numărul de 18</w:t>
      </w:r>
      <w:r w:rsidRPr="00F92738">
        <w:rPr>
          <w:sz w:val="24"/>
          <w:szCs w:val="24"/>
        </w:rPr>
        <w:t xml:space="preserve">0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nu înlocuiesc creditele pentru disciplinele obligatorii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</w:t>
      </w:r>
      <w:r w:rsidR="005836F4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>.</w:t>
      </w:r>
    </w:p>
    <w:p w14:paraId="0A6961DA" w14:textId="77777777" w:rsidR="00C66DE4" w:rsidRPr="00F92738" w:rsidRDefault="00C66DE4" w:rsidP="009D0725">
      <w:pPr>
        <w:contextualSpacing/>
        <w:jc w:val="both"/>
        <w:rPr>
          <w:sz w:val="24"/>
          <w:szCs w:val="24"/>
        </w:rPr>
      </w:pPr>
    </w:p>
    <w:p w14:paraId="07DBAB43" w14:textId="77777777" w:rsidR="00677D6B" w:rsidRPr="00F92738" w:rsidRDefault="00C66DE4" w:rsidP="009D0725">
      <w:pPr>
        <w:pStyle w:val="Heading1"/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2738">
        <w:rPr>
          <w:rFonts w:ascii="Times New Roman" w:hAnsi="Times New Roman" w:cs="Times New Roman"/>
          <w:bCs w:val="0"/>
          <w:sz w:val="24"/>
          <w:szCs w:val="24"/>
        </w:rPr>
        <w:t>8. CERINŢE PENTRU OBŢINEREA DIPLOMEI  DE LICENŢĂ</w:t>
      </w:r>
    </w:p>
    <w:p w14:paraId="1145CC42" w14:textId="77777777" w:rsidR="005836F4" w:rsidRPr="00F92738" w:rsidRDefault="00677D6B" w:rsidP="009D0725">
      <w:pPr>
        <w:pStyle w:val="Heading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Prezentarea la examenul de diplomă este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condiționată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de parcurgerea integrală a planului de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învățământ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în structura sa de bază,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obținerea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3D84" w:rsidRPr="00F92738">
        <w:rPr>
          <w:rFonts w:ascii="Times New Roman" w:hAnsi="Times New Roman" w:cs="Times New Roman"/>
          <w:b w:val="0"/>
          <w:sz w:val="24"/>
          <w:szCs w:val="24"/>
        </w:rPr>
        <w:t>180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 xml:space="preserve"> de</w:t>
      </w:r>
      <w:r w:rsidR="003277BF" w:rsidRPr="00F9273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credite la disciplinele 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>obligatorii (DO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05785" w:rsidRPr="00F92738">
        <w:rPr>
          <w:rFonts w:ascii="Times New Roman" w:hAnsi="Times New Roman" w:cs="Times New Roman"/>
          <w:b w:val="0"/>
          <w:sz w:val="24"/>
          <w:szCs w:val="24"/>
        </w:rPr>
        <w:t>și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 xml:space="preserve">la alegere /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opționale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 xml:space="preserve"> (DA</w:t>
      </w:r>
      <w:r w:rsidR="003277BF" w:rsidRPr="00F92738">
        <w:rPr>
          <w:rFonts w:ascii="Times New Roman" w:hAnsi="Times New Roman" w:cs="Times New Roman"/>
          <w:b w:val="0"/>
          <w:sz w:val="24"/>
          <w:szCs w:val="24"/>
        </w:rPr>
        <w:t>), dobândirea a 3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credite la </w:t>
      </w:r>
      <w:r w:rsidR="00D20C62" w:rsidRPr="00F92738">
        <w:rPr>
          <w:rFonts w:ascii="Times New Roman" w:hAnsi="Times New Roman" w:cs="Times New Roman"/>
          <w:b w:val="0"/>
          <w:sz w:val="24"/>
          <w:szCs w:val="24"/>
        </w:rPr>
        <w:t>e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ducație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fizică</w:t>
      </w:r>
      <w:r w:rsidR="00E83F5A" w:rsidRPr="00F9273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DB9CC2E" w14:textId="77777777" w:rsidR="001F77A7" w:rsidRPr="00F92738" w:rsidRDefault="001F77A7" w:rsidP="009D0725">
      <w:pPr>
        <w:pStyle w:val="Heading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2738">
        <w:rPr>
          <w:rFonts w:ascii="Times New Roman" w:hAnsi="Times New Roman" w:cs="Times New Roman"/>
          <w:b w:val="0"/>
          <w:sz w:val="24"/>
          <w:szCs w:val="24"/>
        </w:rPr>
        <w:t>Promovarea examenului de finalizare a studiilor (10 credite).</w:t>
      </w:r>
    </w:p>
    <w:p w14:paraId="1BDAD023" w14:textId="77777777" w:rsidR="00017D27" w:rsidRPr="00F92738" w:rsidRDefault="00017D27" w:rsidP="009D0725"/>
    <w:p w14:paraId="346F96DF" w14:textId="77777777" w:rsidR="001F77A7" w:rsidRPr="00F92738" w:rsidRDefault="001F77A7" w:rsidP="009D0725">
      <w:pPr>
        <w:pStyle w:val="Default"/>
        <w:contextualSpacing/>
        <w:jc w:val="both"/>
        <w:rPr>
          <w:b/>
          <w:color w:val="auto"/>
          <w:lang w:val="ro-RO"/>
        </w:rPr>
      </w:pPr>
      <w:r w:rsidRPr="00F92738">
        <w:rPr>
          <w:b/>
          <w:color w:val="auto"/>
          <w:lang w:val="ro-RO"/>
        </w:rPr>
        <w:t>9. PREGĂTIREA PENTRU CARIERA DIDACTICĂ</w:t>
      </w:r>
    </w:p>
    <w:p w14:paraId="37FBBFC8" w14:textId="77777777" w:rsidR="00C66DE4" w:rsidRPr="00F92738" w:rsidRDefault="001F77A7" w:rsidP="009D0725">
      <w:pPr>
        <w:pStyle w:val="Default"/>
        <w:numPr>
          <w:ilvl w:val="0"/>
          <w:numId w:val="1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Formarea pentru cariera didactică se realizează în cadrul Departamentului pentru pregătirea personalului didactic (DPPD) al Universității </w:t>
      </w:r>
      <w:proofErr w:type="spellStart"/>
      <w:r w:rsidRPr="00F92738">
        <w:rPr>
          <w:color w:val="auto"/>
          <w:lang w:val="ro-RO"/>
        </w:rPr>
        <w:t>Sapientia</w:t>
      </w:r>
      <w:proofErr w:type="spellEnd"/>
      <w:r w:rsidRPr="00F92738">
        <w:rPr>
          <w:color w:val="auto"/>
          <w:lang w:val="ro-RO"/>
        </w:rPr>
        <w:t xml:space="preserve">. Acesta asigură prin programele sale acreditate dobândirea a 30 credite aferente Nivelului I după parcurgerea </w:t>
      </w:r>
      <w:proofErr w:type="spellStart"/>
      <w:r w:rsidRPr="00F92738">
        <w:rPr>
          <w:color w:val="auto"/>
          <w:lang w:val="ro-RO"/>
        </w:rPr>
        <w:t>curriculei</w:t>
      </w:r>
      <w:proofErr w:type="spellEnd"/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promovarea examenului de absolvire</w:t>
      </w:r>
      <w:r w:rsidR="005836F4" w:rsidRPr="00F92738">
        <w:rPr>
          <w:color w:val="auto"/>
          <w:lang w:val="ro-RO"/>
        </w:rPr>
        <w:t>.</w:t>
      </w:r>
    </w:p>
    <w:p w14:paraId="4FF91C2B" w14:textId="77777777" w:rsidR="001F77A7" w:rsidRPr="00F92738" w:rsidRDefault="001F77A7" w:rsidP="009D0725">
      <w:pPr>
        <w:tabs>
          <w:tab w:val="left" w:pos="510"/>
          <w:tab w:val="left" w:pos="1020"/>
        </w:tabs>
        <w:contextualSpacing/>
        <w:jc w:val="center"/>
        <w:rPr>
          <w:b/>
          <w:bCs/>
          <w:sz w:val="24"/>
          <w:szCs w:val="24"/>
        </w:rPr>
      </w:pPr>
    </w:p>
    <w:p w14:paraId="22BA8686" w14:textId="77777777" w:rsidR="00C3122F" w:rsidRPr="00F92738" w:rsidRDefault="001F77A7" w:rsidP="009D0725">
      <w:pPr>
        <w:tabs>
          <w:tab w:val="left" w:pos="510"/>
          <w:tab w:val="left" w:pos="1020"/>
        </w:tabs>
        <w:contextualSpacing/>
        <w:jc w:val="both"/>
        <w:rPr>
          <w:b/>
          <w:sz w:val="24"/>
          <w:szCs w:val="24"/>
        </w:rPr>
      </w:pPr>
      <w:r w:rsidRPr="00F92738">
        <w:rPr>
          <w:b/>
          <w:bCs/>
          <w:sz w:val="24"/>
          <w:szCs w:val="24"/>
        </w:rPr>
        <w:t>10</w:t>
      </w:r>
      <w:r w:rsidR="00C66DE4" w:rsidRPr="00F92738">
        <w:rPr>
          <w:b/>
          <w:bCs/>
          <w:sz w:val="24"/>
          <w:szCs w:val="24"/>
        </w:rPr>
        <w:t xml:space="preserve">. </w:t>
      </w:r>
      <w:r w:rsidR="006F74FF" w:rsidRPr="00F92738">
        <w:rPr>
          <w:b/>
          <w:sz w:val="24"/>
          <w:szCs w:val="24"/>
        </w:rPr>
        <w:t xml:space="preserve">OCUPAŢII </w:t>
      </w:r>
      <w:r w:rsidR="00C3122F" w:rsidRPr="00F92738">
        <w:rPr>
          <w:b/>
          <w:sz w:val="24"/>
          <w:szCs w:val="24"/>
        </w:rPr>
        <w:t>POSIBILE</w:t>
      </w:r>
    </w:p>
    <w:p w14:paraId="68C7818B" w14:textId="77777777" w:rsidR="00507AAF" w:rsidRPr="00F92738" w:rsidRDefault="00C3122F" w:rsidP="009D0725">
      <w:pPr>
        <w:suppressAutoHyphens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 xml:space="preserve">Potrivit CAEN (Clasificarea </w:t>
      </w:r>
      <w:r w:rsidR="005836F4" w:rsidRPr="00F92738">
        <w:rPr>
          <w:sz w:val="24"/>
          <w:szCs w:val="24"/>
          <w:lang w:eastAsia="en-US"/>
        </w:rPr>
        <w:t>activităților</w:t>
      </w:r>
      <w:r w:rsidRPr="00F92738">
        <w:rPr>
          <w:sz w:val="24"/>
          <w:szCs w:val="24"/>
          <w:lang w:eastAsia="en-US"/>
        </w:rPr>
        <w:t xml:space="preserve"> din economia </w:t>
      </w:r>
      <w:r w:rsidR="005836F4" w:rsidRPr="00F92738">
        <w:rPr>
          <w:sz w:val="24"/>
          <w:szCs w:val="24"/>
          <w:lang w:eastAsia="en-US"/>
        </w:rPr>
        <w:t>națională</w:t>
      </w:r>
      <w:r w:rsidRPr="00F92738">
        <w:rPr>
          <w:sz w:val="24"/>
          <w:szCs w:val="24"/>
          <w:lang w:eastAsia="en-US"/>
        </w:rPr>
        <w:t xml:space="preserve">) </w:t>
      </w:r>
      <w:r w:rsidR="005836F4" w:rsidRPr="00F92738">
        <w:rPr>
          <w:sz w:val="24"/>
          <w:szCs w:val="24"/>
          <w:lang w:eastAsia="en-US"/>
        </w:rPr>
        <w:t>activitățile</w:t>
      </w:r>
      <w:r w:rsidRPr="00F92738">
        <w:rPr>
          <w:sz w:val="24"/>
          <w:szCs w:val="24"/>
          <w:lang w:eastAsia="en-US"/>
        </w:rPr>
        <w:t xml:space="preserve"> de t</w:t>
      </w:r>
      <w:r w:rsidR="00507AAF" w:rsidRPr="00F92738">
        <w:rPr>
          <w:sz w:val="24"/>
          <w:szCs w:val="24"/>
          <w:lang w:eastAsia="en-US"/>
        </w:rPr>
        <w:t>raducere sunt încadrate astfel:</w:t>
      </w:r>
    </w:p>
    <w:p w14:paraId="48C19A8C" w14:textId="77777777" w:rsidR="00507AAF" w:rsidRPr="00F92738" w:rsidRDefault="005836F4" w:rsidP="009D0725">
      <w:pPr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F92738">
        <w:rPr>
          <w:iCs/>
          <w:sz w:val="24"/>
          <w:szCs w:val="24"/>
          <w:lang w:eastAsia="en-US"/>
        </w:rPr>
        <w:t>Secțiunea</w:t>
      </w:r>
      <w:r w:rsidR="00C3122F" w:rsidRPr="00F92738">
        <w:rPr>
          <w:iCs/>
          <w:sz w:val="24"/>
          <w:szCs w:val="24"/>
          <w:lang w:eastAsia="en-US"/>
        </w:rPr>
        <w:t xml:space="preserve"> M – </w:t>
      </w:r>
      <w:r w:rsidRPr="00F92738">
        <w:rPr>
          <w:iCs/>
          <w:sz w:val="24"/>
          <w:szCs w:val="24"/>
          <w:lang w:eastAsia="en-US"/>
        </w:rPr>
        <w:t>Activități</w:t>
      </w:r>
      <w:r w:rsidR="00C3122F" w:rsidRPr="00F92738">
        <w:rPr>
          <w:iCs/>
          <w:sz w:val="24"/>
          <w:szCs w:val="24"/>
          <w:lang w:eastAsia="en-US"/>
        </w:rPr>
        <w:t xml:space="preserve"> profesionale, </w:t>
      </w:r>
      <w:r w:rsidRPr="00F92738">
        <w:rPr>
          <w:iCs/>
          <w:sz w:val="24"/>
          <w:szCs w:val="24"/>
          <w:lang w:eastAsia="en-US"/>
        </w:rPr>
        <w:t>științifice</w:t>
      </w:r>
      <w:r w:rsidR="00C3122F" w:rsidRPr="00F92738">
        <w:rPr>
          <w:iCs/>
          <w:sz w:val="24"/>
          <w:szCs w:val="24"/>
          <w:lang w:eastAsia="en-US"/>
        </w:rPr>
        <w:t xml:space="preserve"> </w:t>
      </w:r>
      <w:r w:rsidR="00305785" w:rsidRPr="00F92738">
        <w:rPr>
          <w:iCs/>
          <w:sz w:val="24"/>
          <w:szCs w:val="24"/>
          <w:lang w:eastAsia="en-US"/>
        </w:rPr>
        <w:t>și</w:t>
      </w:r>
      <w:r w:rsidR="00C3122F" w:rsidRPr="00F92738">
        <w:rPr>
          <w:iCs/>
          <w:sz w:val="24"/>
          <w:szCs w:val="24"/>
          <w:lang w:eastAsia="en-US"/>
        </w:rPr>
        <w:t xml:space="preserve"> tehnice</w:t>
      </w:r>
    </w:p>
    <w:p w14:paraId="4652B9A9" w14:textId="77777777" w:rsidR="005836F4" w:rsidRPr="00F92738" w:rsidRDefault="00C3122F" w:rsidP="009D0725">
      <w:pPr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F92738">
        <w:rPr>
          <w:iCs/>
          <w:sz w:val="24"/>
          <w:szCs w:val="24"/>
          <w:lang w:eastAsia="en-US"/>
        </w:rPr>
        <w:t xml:space="preserve">Diviziunea 74 – Alte </w:t>
      </w:r>
      <w:r w:rsidR="005836F4" w:rsidRPr="00F92738">
        <w:rPr>
          <w:iCs/>
          <w:sz w:val="24"/>
          <w:szCs w:val="24"/>
          <w:lang w:eastAsia="en-US"/>
        </w:rPr>
        <w:t>activități</w:t>
      </w:r>
      <w:r w:rsidRPr="00F92738">
        <w:rPr>
          <w:iCs/>
          <w:sz w:val="24"/>
          <w:szCs w:val="24"/>
          <w:lang w:eastAsia="en-US"/>
        </w:rPr>
        <w:t xml:space="preserve"> profesionale, </w:t>
      </w:r>
      <w:r w:rsidR="005836F4" w:rsidRPr="00F92738">
        <w:rPr>
          <w:iCs/>
          <w:sz w:val="24"/>
          <w:szCs w:val="24"/>
          <w:lang w:eastAsia="en-US"/>
        </w:rPr>
        <w:t>științifice</w:t>
      </w:r>
      <w:r w:rsidRPr="00F92738">
        <w:rPr>
          <w:iCs/>
          <w:sz w:val="24"/>
          <w:szCs w:val="24"/>
          <w:lang w:eastAsia="en-US"/>
        </w:rPr>
        <w:t xml:space="preserve"> </w:t>
      </w:r>
      <w:r w:rsidR="00305785" w:rsidRPr="00F92738">
        <w:rPr>
          <w:iCs/>
          <w:sz w:val="24"/>
          <w:szCs w:val="24"/>
          <w:lang w:eastAsia="en-US"/>
        </w:rPr>
        <w:t>și</w:t>
      </w:r>
      <w:r w:rsidRPr="00F92738">
        <w:rPr>
          <w:iCs/>
          <w:sz w:val="24"/>
          <w:szCs w:val="24"/>
          <w:lang w:eastAsia="en-US"/>
        </w:rPr>
        <w:t xml:space="preserve"> tehnice; Grupa 743 – </w:t>
      </w:r>
      <w:r w:rsidR="005836F4" w:rsidRPr="00F92738">
        <w:rPr>
          <w:iCs/>
          <w:sz w:val="24"/>
          <w:szCs w:val="24"/>
          <w:lang w:eastAsia="en-US"/>
        </w:rPr>
        <w:t>Activități</w:t>
      </w:r>
      <w:r w:rsidRPr="00F92738">
        <w:rPr>
          <w:iCs/>
          <w:sz w:val="24"/>
          <w:szCs w:val="24"/>
          <w:lang w:eastAsia="en-US"/>
        </w:rPr>
        <w:t xml:space="preserve"> de traducere scrisă </w:t>
      </w:r>
      <w:r w:rsidR="00305785" w:rsidRPr="00F92738">
        <w:rPr>
          <w:iCs/>
          <w:sz w:val="24"/>
          <w:szCs w:val="24"/>
          <w:lang w:eastAsia="en-US"/>
        </w:rPr>
        <w:t>și</w:t>
      </w:r>
      <w:r w:rsidRPr="00F92738">
        <w:rPr>
          <w:iCs/>
          <w:sz w:val="24"/>
          <w:szCs w:val="24"/>
          <w:lang w:eastAsia="en-US"/>
        </w:rPr>
        <w:t xml:space="preserve"> orală (</w:t>
      </w:r>
      <w:r w:rsidR="005836F4" w:rsidRPr="00F92738">
        <w:rPr>
          <w:iCs/>
          <w:sz w:val="24"/>
          <w:szCs w:val="24"/>
          <w:lang w:eastAsia="en-US"/>
        </w:rPr>
        <w:t>interpreți</w:t>
      </w:r>
      <w:r w:rsidRPr="00F92738">
        <w:rPr>
          <w:iCs/>
          <w:sz w:val="24"/>
          <w:szCs w:val="24"/>
          <w:lang w:eastAsia="en-US"/>
        </w:rPr>
        <w:t>);</w:t>
      </w:r>
    </w:p>
    <w:p w14:paraId="6EA96933" w14:textId="77777777" w:rsidR="009C7DAE" w:rsidRPr="00F92738" w:rsidRDefault="00C3122F" w:rsidP="009D0725">
      <w:pPr>
        <w:suppressAutoHyphens w:val="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r w:rsidRPr="00F92738">
        <w:rPr>
          <w:b/>
          <w:bCs/>
          <w:sz w:val="24"/>
          <w:szCs w:val="24"/>
          <w:lang w:eastAsia="en-US"/>
        </w:rPr>
        <w:t xml:space="preserve">Cod 7430 – </w:t>
      </w:r>
      <w:r w:rsidR="005836F4" w:rsidRPr="00F92738">
        <w:rPr>
          <w:b/>
          <w:bCs/>
          <w:sz w:val="24"/>
          <w:szCs w:val="24"/>
          <w:lang w:eastAsia="en-US"/>
        </w:rPr>
        <w:t>Activități</w:t>
      </w:r>
      <w:r w:rsidRPr="00F92738">
        <w:rPr>
          <w:b/>
          <w:bCs/>
          <w:sz w:val="24"/>
          <w:szCs w:val="24"/>
          <w:lang w:eastAsia="en-US"/>
        </w:rPr>
        <w:t xml:space="preserve"> de traducere scrisă </w:t>
      </w:r>
      <w:r w:rsidR="00305785" w:rsidRPr="00F92738">
        <w:rPr>
          <w:b/>
          <w:bCs/>
          <w:sz w:val="24"/>
          <w:szCs w:val="24"/>
          <w:lang w:eastAsia="en-US"/>
        </w:rPr>
        <w:t>și</w:t>
      </w:r>
      <w:r w:rsidRPr="00F92738">
        <w:rPr>
          <w:b/>
          <w:bCs/>
          <w:sz w:val="24"/>
          <w:szCs w:val="24"/>
          <w:lang w:eastAsia="en-US"/>
        </w:rPr>
        <w:t xml:space="preserve"> orală (</w:t>
      </w:r>
      <w:r w:rsidR="005836F4" w:rsidRPr="00F92738">
        <w:rPr>
          <w:b/>
          <w:bCs/>
          <w:sz w:val="24"/>
          <w:szCs w:val="24"/>
          <w:lang w:eastAsia="en-US"/>
        </w:rPr>
        <w:t>interpreți</w:t>
      </w:r>
      <w:r w:rsidRPr="00F92738">
        <w:rPr>
          <w:b/>
          <w:bCs/>
          <w:sz w:val="24"/>
          <w:szCs w:val="24"/>
          <w:lang w:eastAsia="en-US"/>
        </w:rPr>
        <w:t xml:space="preserve">) </w:t>
      </w:r>
    </w:p>
    <w:p w14:paraId="7435BD70" w14:textId="77777777" w:rsidR="00017D27" w:rsidRPr="00F92738" w:rsidRDefault="00017D27" w:rsidP="009D0725">
      <w:pPr>
        <w:suppressAutoHyphens w:val="0"/>
        <w:contextualSpacing/>
        <w:jc w:val="both"/>
        <w:rPr>
          <w:b/>
          <w:bCs/>
          <w:sz w:val="24"/>
          <w:szCs w:val="24"/>
        </w:rPr>
      </w:pPr>
    </w:p>
    <w:p w14:paraId="7B5B2CC2" w14:textId="39942BAE" w:rsidR="00381637" w:rsidRPr="00C4772C" w:rsidRDefault="00823851" w:rsidP="009D0725">
      <w:pPr>
        <w:suppressAutoHyphens w:val="0"/>
        <w:contextualSpacing/>
        <w:jc w:val="both"/>
        <w:rPr>
          <w:b/>
          <w:bCs/>
          <w:sz w:val="24"/>
          <w:szCs w:val="24"/>
        </w:rPr>
      </w:pPr>
      <w:r w:rsidRPr="00F92738">
        <w:rPr>
          <w:b/>
          <w:bCs/>
          <w:sz w:val="24"/>
          <w:szCs w:val="24"/>
        </w:rPr>
        <w:t>Ocupații posibile conform COR:</w:t>
      </w:r>
    </w:p>
    <w:p w14:paraId="399EFBE7" w14:textId="2FA8413F" w:rsidR="00C4772C" w:rsidRPr="00F92738" w:rsidRDefault="00C4772C" w:rsidP="009D0725">
      <w:pPr>
        <w:suppressAutoHyphens w:val="0"/>
        <w:contextualSpacing/>
        <w:jc w:val="both"/>
        <w:rPr>
          <w:sz w:val="24"/>
          <w:szCs w:val="24"/>
        </w:rPr>
      </w:pPr>
      <w:r w:rsidRPr="00C4772C">
        <w:rPr>
          <w:sz w:val="24"/>
          <w:szCs w:val="24"/>
        </w:rPr>
        <w:t>Interpret – 264302, Traducător (studii superioare) – 264306, Translator emisie – 264311.</w:t>
      </w:r>
    </w:p>
    <w:p w14:paraId="6018FC4E" w14:textId="77777777" w:rsidR="00C4772C" w:rsidRDefault="00C4772C" w:rsidP="009D0725">
      <w:pPr>
        <w:contextualSpacing/>
        <w:jc w:val="both"/>
        <w:rPr>
          <w:b/>
          <w:bCs/>
          <w:sz w:val="24"/>
          <w:szCs w:val="24"/>
        </w:rPr>
      </w:pPr>
    </w:p>
    <w:p w14:paraId="73D0FEF1" w14:textId="52D5688E" w:rsidR="00823851" w:rsidRPr="00F92738" w:rsidRDefault="00823851" w:rsidP="009D0725">
      <w:pPr>
        <w:contextualSpacing/>
        <w:jc w:val="both"/>
        <w:rPr>
          <w:b/>
          <w:bCs/>
          <w:sz w:val="24"/>
          <w:szCs w:val="24"/>
        </w:rPr>
      </w:pPr>
      <w:r w:rsidRPr="00F92738">
        <w:rPr>
          <w:b/>
          <w:bCs/>
          <w:sz w:val="24"/>
          <w:szCs w:val="24"/>
        </w:rPr>
        <w:t>Noi ocupații propuse pentru a fi incluse in COR:</w:t>
      </w:r>
    </w:p>
    <w:p w14:paraId="33D1561E" w14:textId="77777777" w:rsidR="00585466" w:rsidRPr="00F92738" w:rsidRDefault="00823851" w:rsidP="009D0725">
      <w:pPr>
        <w:contextualSpacing/>
        <w:jc w:val="both"/>
        <w:rPr>
          <w:sz w:val="24"/>
          <w:szCs w:val="24"/>
        </w:rPr>
        <w:sectPr w:rsidR="00585466" w:rsidRPr="00F92738" w:rsidSect="00F75CC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6837" w:h="11905" w:orient="landscape" w:code="9"/>
          <w:pgMar w:top="720" w:right="720" w:bottom="720" w:left="720" w:header="708" w:footer="709" w:gutter="0"/>
          <w:cols w:space="708"/>
          <w:titlePg/>
          <w:docGrid w:linePitch="360"/>
        </w:sectPr>
      </w:pPr>
      <w:r w:rsidRPr="00F92738">
        <w:rPr>
          <w:sz w:val="24"/>
          <w:szCs w:val="24"/>
        </w:rPr>
        <w:t>Asistent comunicare multilingvă și relații cu publicul; asistent organizare activități turistice; asistent organizare evenimente; asistent organizare traduceri și interpretariat; asistent terminolog; interpret de relație; referent afaceri europene; subtitrator; traducător generalist.</w:t>
      </w:r>
    </w:p>
    <w:p w14:paraId="00E18C67" w14:textId="77777777" w:rsidR="000C34D5" w:rsidRPr="00F92738" w:rsidRDefault="00823851" w:rsidP="009D0725">
      <w:pPr>
        <w:contextualSpacing/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1</w:t>
      </w:r>
      <w:r w:rsidR="00585466" w:rsidRPr="00F92738">
        <w:rPr>
          <w:b/>
          <w:sz w:val="24"/>
          <w:szCs w:val="24"/>
        </w:rPr>
        <w:t>1</w:t>
      </w:r>
      <w:r w:rsidRPr="00F92738">
        <w:rPr>
          <w:b/>
          <w:sz w:val="24"/>
          <w:szCs w:val="24"/>
        </w:rPr>
        <w:t>. TABELUL DISCIPLINELOR</w:t>
      </w:r>
    </w:p>
    <w:p w14:paraId="67D3F42D" w14:textId="77777777" w:rsidR="00823851" w:rsidRPr="00F92738" w:rsidRDefault="00823851" w:rsidP="009D0725">
      <w:p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A. Discipline obligatorii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80"/>
        <w:gridCol w:w="850"/>
        <w:gridCol w:w="4271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081057" w:rsidRPr="00F92738" w14:paraId="20E8983F" w14:textId="77777777" w:rsidTr="00891C38">
        <w:trPr>
          <w:trHeight w:val="255"/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14:paraId="494B5B5C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</w:t>
            </w:r>
            <w:r w:rsidR="00081057" w:rsidRPr="00F92738">
              <w:rPr>
                <w:b/>
                <w:bCs/>
                <w:lang w:eastAsia="en-US"/>
              </w:rPr>
              <w:t xml:space="preserve">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FCA4C6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</w:t>
            </w:r>
            <w:r w:rsidR="00585466" w:rsidRPr="00F92738">
              <w:rPr>
                <w:b/>
                <w:bCs/>
                <w:lang w:eastAsia="en-US"/>
              </w:rPr>
              <w:t>.</w:t>
            </w:r>
          </w:p>
        </w:tc>
        <w:tc>
          <w:tcPr>
            <w:tcW w:w="4271" w:type="dxa"/>
            <w:shd w:val="clear" w:color="auto" w:fill="auto"/>
            <w:vAlign w:val="center"/>
            <w:hideMark/>
          </w:tcPr>
          <w:p w14:paraId="794A1D4A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528650" w14:textId="77777777" w:rsidR="00FB1204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17F76A3B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09B311A2" w14:textId="77777777" w:rsidR="00FB1204" w:rsidRPr="00F92738" w:rsidRDefault="00EE42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5B8302B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</w:t>
            </w:r>
            <w:r w:rsidR="00081057" w:rsidRPr="00F92738">
              <w:rPr>
                <w:b/>
                <w:bCs/>
                <w:lang w:eastAsia="en-US"/>
              </w:rPr>
              <w:t xml:space="preserve">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761CC3ED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89540ED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25BF48F5" w14:textId="77777777" w:rsidTr="00891C38">
        <w:trPr>
          <w:trHeight w:val="255"/>
          <w:tblHeader/>
        </w:trPr>
        <w:tc>
          <w:tcPr>
            <w:tcW w:w="7101" w:type="dxa"/>
            <w:gridSpan w:val="3"/>
            <w:shd w:val="clear" w:color="auto" w:fill="auto"/>
            <w:vAlign w:val="center"/>
          </w:tcPr>
          <w:p w14:paraId="284401E1" w14:textId="5A7751FA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1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08DF97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3768F4D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66468F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51ADC0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773F9A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3CFA89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84C60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AD2A4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3C6AD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EDBB40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D95C54F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37EB30D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</w:tcPr>
          <w:p w14:paraId="365EB027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MBHB0601, 0611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989724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DEB2B27" w14:textId="77777777" w:rsidR="001E0B1D" w:rsidRPr="00772C9D" w:rsidRDefault="001E0B1D" w:rsidP="009D0725">
            <w:r w:rsidRPr="00772C9D">
              <w:t>Structura limbii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1E3404C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26883C" w14:textId="77777777" w:rsidR="001E0B1D" w:rsidRPr="00C4772C" w:rsidRDefault="001E0B1D" w:rsidP="009D0725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4563D3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413836C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A5A4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96039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1498E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B3A1EF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C3F10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01A196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A0B2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145360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BD3E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9A6B8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21DCC11" w14:textId="77777777" w:rsidR="001E0B1D" w:rsidRPr="00772C9D" w:rsidRDefault="001E0B1D" w:rsidP="009D0725">
            <w:r w:rsidRPr="00772C9D">
              <w:t>Structura limbii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2A7F5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6329C8" w14:textId="77777777" w:rsidR="001E0B1D" w:rsidRPr="00C4772C" w:rsidRDefault="001E0B1D" w:rsidP="009D0725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46B21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B2B5E20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C69A7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3207A7B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07A3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024486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9F86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BB3341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AA106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730B5A91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364F1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85B13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8ECBF8E" w14:textId="77777777" w:rsidR="001E0B1D" w:rsidRPr="00772C9D" w:rsidRDefault="001E0B1D" w:rsidP="009D0725">
            <w:r w:rsidRPr="00772C9D">
              <w:t>Lingvistică generală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D7DA15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A3A95A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A4A940" w14:textId="77777777" w:rsidR="001E0B1D" w:rsidRPr="00C4772C" w:rsidRDefault="008E3CBC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3FDE7F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BA03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1167BCD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6984283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A3C69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AE82F0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E20569" w14:textId="77777777" w:rsidR="001E0B1D" w:rsidRPr="00F92738" w:rsidRDefault="008E3CBC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F646E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C167A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9E6B8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MBHB0631, 0641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007C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5889460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3B0EA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16E4F3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5A205C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E983A5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03226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04B9A9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F757BA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157A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804A45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228EC6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CC400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8EDDCE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B1FEC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8105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66E73FE7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8B75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127C7FB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E2FB429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71F69C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29CBD1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D7CC03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5E67C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63CA2D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40FE4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66FB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8BCC999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F4113BE" w14:textId="77777777" w:rsidTr="006C4AC2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DFFEE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MBHB0661, 0671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42C04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3D848C0" w14:textId="77777777" w:rsidR="001E0B1D" w:rsidRPr="00772C9D" w:rsidRDefault="001E0B1D" w:rsidP="009D0725">
            <w:r w:rsidRPr="00772C9D">
              <w:t>Curs practic de limbă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BD47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C32748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C6E2A0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FF0FC6D" w14:textId="77777777" w:rsidR="001E0B1D" w:rsidRPr="00C4772C" w:rsidRDefault="00291CA7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10B571" w14:textId="7ABC1A2B" w:rsidR="001E0B1D" w:rsidRPr="00C4772C" w:rsidRDefault="001D16A9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B0D93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2E8508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5675492" w14:textId="68170115" w:rsidR="001E0B1D" w:rsidRPr="00F92738" w:rsidRDefault="001D16A9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24179E" w14:textId="43C075D1" w:rsidR="001E0B1D" w:rsidRPr="00F92738" w:rsidRDefault="001D16A9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AAD32D" w14:textId="79A8CE6C" w:rsidR="001E0B1D" w:rsidRPr="00F92738" w:rsidRDefault="001D16A9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7449D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4936450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9F560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B4745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2DFAB49" w14:textId="77777777" w:rsidR="001E0B1D" w:rsidRPr="00772C9D" w:rsidRDefault="001E0B1D" w:rsidP="009D0725">
            <w:r w:rsidRPr="00772C9D">
              <w:t>Curs practic de limbă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BAD12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EF6C9DF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CAB1780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AB158C6" w14:textId="77777777" w:rsidR="001E0B1D" w:rsidRPr="00C4772C" w:rsidRDefault="00291CA7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A78483" w14:textId="77777777" w:rsidR="001E0B1D" w:rsidRPr="00C4772C" w:rsidRDefault="00291CA7" w:rsidP="009D0725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593749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ECF7B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1E7CAC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5AD69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E7FFDC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F55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572DB61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7C1E7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MBHB0730</w:t>
            </w:r>
            <w:r w:rsidR="00611636" w:rsidRPr="00772C9D">
              <w:rPr>
                <w:sz w:val="16"/>
                <w:szCs w:val="16"/>
              </w:rPr>
              <w:t>, 0740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A9870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63AF1D65" w14:textId="77777777" w:rsidR="001E0B1D" w:rsidRPr="00772C9D" w:rsidRDefault="001E0B1D" w:rsidP="009D0725">
            <w:r w:rsidRPr="00772C9D">
              <w:t>Introducere în terminologie M-E/G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07887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0A9F09" w14:textId="77777777" w:rsidR="001E0B1D" w:rsidRPr="00C4772C" w:rsidRDefault="001E0B1D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E83EE64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65D4F2A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B2DA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C66A543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8DED88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826719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DF8112" w14:textId="77777777" w:rsidR="001E0B1D" w:rsidRPr="00F92738" w:rsidRDefault="001E0B1D" w:rsidP="009D0725">
            <w:pPr>
              <w:jc w:val="center"/>
            </w:pPr>
            <w:r w:rsidRPr="00F92738"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A676E9F" w14:textId="77777777" w:rsidR="001E0B1D" w:rsidRPr="00F92738" w:rsidRDefault="001E0B1D" w:rsidP="009D0725">
            <w:pPr>
              <w:jc w:val="center"/>
            </w:pPr>
            <w:r w:rsidRPr="00F92738"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D0BB6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77A9A2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5700B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C241B8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D600B42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1.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9CAD88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BA09FA" w14:textId="77777777" w:rsidR="001E0B1D" w:rsidRPr="00C4772C" w:rsidRDefault="001E0B1D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1DB847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0334A65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B9CCEC" w14:textId="77777777" w:rsidR="001E0B1D" w:rsidRPr="00C4772C" w:rsidRDefault="008E3CBC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4F7577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FE3795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4B3349A" w14:textId="77777777" w:rsidR="001E0B1D" w:rsidRPr="00F92738" w:rsidRDefault="008E3CBC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F60005" w14:textId="77777777" w:rsidR="001E0B1D" w:rsidRPr="00F92738" w:rsidRDefault="008E3CBC" w:rsidP="009D0725">
            <w:pPr>
              <w:jc w:val="center"/>
            </w:pPr>
            <w:r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6B6DE7" w14:textId="77777777" w:rsidR="001E0B1D" w:rsidRPr="00F92738" w:rsidRDefault="008E3CBC" w:rsidP="009D0725">
            <w:pPr>
              <w:jc w:val="center"/>
            </w:pPr>
            <w:r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63DF3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A37295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B3858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16E93C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2BFE5E11" w14:textId="77777777" w:rsidR="001E0B1D" w:rsidRPr="00772C9D" w:rsidRDefault="001E0B1D" w:rsidP="009D0725">
            <w:proofErr w:type="spellStart"/>
            <w:r w:rsidRPr="00772C9D">
              <w:t>Educaţie</w:t>
            </w:r>
            <w:proofErr w:type="spellEnd"/>
            <w:r w:rsidRPr="00772C9D">
              <w:t xml:space="preserve"> fizică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6B7FA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0CFC77" w14:textId="77777777" w:rsidR="001E0B1D" w:rsidRPr="00C4772C" w:rsidRDefault="001E0B1D" w:rsidP="009D0725">
            <w:pPr>
              <w:jc w:val="center"/>
            </w:pPr>
            <w:r w:rsidRPr="00C4772C">
              <w:t>2*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3E300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CC6663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4C6A15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88E6525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9CB1B2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FDD716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55164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454831" w14:textId="77777777" w:rsidR="001E0B1D" w:rsidRPr="00F92738" w:rsidRDefault="00C6538E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EF26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A5B70B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6F7F6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MBEI0811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77012F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46754A74" w14:textId="77777777" w:rsidR="001E0B1D" w:rsidRPr="00772C9D" w:rsidRDefault="001E0B1D" w:rsidP="009D0725">
            <w:r w:rsidRPr="00772C9D">
              <w:t>Informatică aplicată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B630F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4803724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D00C4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9742CCD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E79DF9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8A429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E0CCD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71EFD8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1822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1A148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91CE5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F226F2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6C204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FF4C0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14FD4E3B" w14:textId="77777777" w:rsidR="001E0B1D" w:rsidRPr="00772C9D" w:rsidRDefault="001E0B1D" w:rsidP="009D0725">
            <w:r w:rsidRPr="00772C9D">
              <w:t>Limba maghiară aplicată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4AEF7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74FB5C7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FD6C3C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02E0493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725FE2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ED52AD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D8FD0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6FD2A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F22E9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F1EE02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44A170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D882A04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CCE2E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29EC0D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3F515550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2.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2A672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828B9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43F1BB8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4174BDE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C65E50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11CF4A8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EE2C9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D65294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ED2DE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060D9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43650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2A718F" w14:paraId="07E34092" w14:textId="77777777" w:rsidTr="006C4AC2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</w:tcPr>
          <w:p w14:paraId="4BC0D62F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E5B72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271" w:type="dxa"/>
            <w:shd w:val="clear" w:color="auto" w:fill="auto"/>
            <w:vAlign w:val="bottom"/>
          </w:tcPr>
          <w:p w14:paraId="6AAFD9C2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741E71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4AD0E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F3D9B83" w14:textId="2C3BAAE2" w:rsidR="00304F18" w:rsidRPr="00F92738" w:rsidRDefault="008E3CBC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D16A9">
              <w:rPr>
                <w:b/>
              </w:rPr>
              <w:t>8</w:t>
            </w:r>
            <w:r>
              <w:rPr>
                <w:b/>
              </w:rPr>
              <w:t xml:space="preserve"> (14</w:t>
            </w:r>
            <w:r w:rsidR="00F02B51">
              <w:rPr>
                <w:b/>
              </w:rPr>
              <w:t>+6+</w:t>
            </w:r>
            <w:r w:rsidR="001D16A9">
              <w:rPr>
                <w:b/>
              </w:rPr>
              <w:t>8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983F01F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7E+5C+1A/R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9F8EBB" w14:textId="77777777" w:rsidR="00304F18" w:rsidRPr="00F92738" w:rsidRDefault="0006689B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53381FD" w14:textId="05FEA87F" w:rsidR="00304F18" w:rsidRPr="00F92738" w:rsidRDefault="000668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16A9">
              <w:rPr>
                <w:b/>
                <w:bCs/>
              </w:rPr>
              <w:t>96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40E8985" w14:textId="1081D6DE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1D16A9">
              <w:rPr>
                <w:b/>
                <w:bCs/>
              </w:rPr>
              <w:t>92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CBE9F83" w14:textId="488453AA" w:rsidR="00304F18" w:rsidRPr="001D16A9" w:rsidRDefault="00C6538E" w:rsidP="009D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1D16A9">
              <w:rPr>
                <w:b/>
                <w:bCs/>
                <w:lang w:val="en-US"/>
              </w:rPr>
              <w:t>08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7FA49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91C38" w:rsidRPr="00F92738" w14:paraId="23DFB3F4" w14:textId="77777777" w:rsidTr="00891C38">
        <w:trPr>
          <w:trHeight w:val="255"/>
          <w:tblHeader/>
        </w:trPr>
        <w:tc>
          <w:tcPr>
            <w:tcW w:w="7101" w:type="dxa"/>
            <w:gridSpan w:val="3"/>
            <w:shd w:val="clear" w:color="auto" w:fill="auto"/>
            <w:vAlign w:val="center"/>
          </w:tcPr>
          <w:p w14:paraId="5FC85B51" w14:textId="62D4B7BB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4640E5D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D87DAC1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DFF73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E1B5E9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093C8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C64915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9287F3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A514D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51CFD8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4370F4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F517AC4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78D48F82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077021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MBHB0602, 0612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58FA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4346036B" w14:textId="77777777" w:rsidR="001E0B1D" w:rsidRPr="00772C9D" w:rsidRDefault="001E0B1D" w:rsidP="009D0725">
            <w:r w:rsidRPr="00772C9D">
              <w:t>Structura limbii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FFDE75A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A14C78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FFA3A3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2356A6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4092A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6467C8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9238CD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3DE4F5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95E08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AD31F17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5C87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36F29E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925BD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DA722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15AA965" w14:textId="77777777" w:rsidR="001E0B1D" w:rsidRPr="00772C9D" w:rsidRDefault="001E0B1D" w:rsidP="009D0725">
            <w:r w:rsidRPr="00772C9D">
              <w:t>Structura limbii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21765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C68C2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FFA8642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8FD7BA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7C875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75FC7E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84B97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CBEE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7D66E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5E17FFD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F7DF1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8CECA4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0648C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22C8A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27921D0" w14:textId="77777777" w:rsidR="001E0B1D" w:rsidRPr="00772C9D" w:rsidRDefault="001E0B1D" w:rsidP="009D0725">
            <w:r w:rsidRPr="00772C9D">
              <w:t>Gramatică normativă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12EC4C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00013F" w14:textId="77777777" w:rsidR="001E0B1D" w:rsidRPr="00F92738" w:rsidRDefault="002501C9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3C7500" w14:textId="77777777" w:rsidR="001E0B1D" w:rsidRPr="00F92738" w:rsidRDefault="002501C9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E6153CC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D887E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BE3B8F6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A3B86BE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8ACE4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C860D8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13808BA" w14:textId="77777777" w:rsidR="001E0B1D" w:rsidRPr="00F92738" w:rsidRDefault="002501C9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B37B4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E67006B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5F430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MBHB0632, 0642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9BD351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0006877F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88C80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6EE44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3750B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D2098E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697C67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7A69621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DA5F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088169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D6BEF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6836E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51053A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E7B896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87EA4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3384B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7877B2BA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107DA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B097A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B5C4E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F50458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8779D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95A49B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7CA705B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C45377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6D92F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ACEE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937D88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EC6E78" w:rsidRPr="00F92738" w14:paraId="43FB719E" w14:textId="77777777" w:rsidTr="006C4AC2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5297F2" w14:textId="77777777" w:rsidR="00EC6E78" w:rsidRPr="00772C9D" w:rsidRDefault="00EC6E78" w:rsidP="00EC6E78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MBHB0662, 0672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9BF7DA" w14:textId="77777777" w:rsidR="00EC6E78" w:rsidRPr="00772C9D" w:rsidRDefault="00EC6E78" w:rsidP="00EC6E78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7D805755" w14:textId="77777777" w:rsidR="00EC6E78" w:rsidRPr="00772C9D" w:rsidRDefault="00EC6E78" w:rsidP="00EC6E78">
            <w:r w:rsidRPr="00772C9D">
              <w:t>Curs practic de limbă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A362B9" w14:textId="77777777" w:rsidR="00EC6E78" w:rsidRPr="00F92738" w:rsidRDefault="00EC6E78" w:rsidP="00EC6E78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0F1D02" w14:textId="77777777" w:rsidR="00EC6E78" w:rsidRPr="00F92738" w:rsidRDefault="00EC6E78" w:rsidP="00EC6E78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0D8D2B5" w14:textId="77777777" w:rsidR="00EC6E78" w:rsidRPr="00F92738" w:rsidRDefault="00EC6E78" w:rsidP="00EC6E78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91842B3" w14:textId="77777777" w:rsidR="00EC6E78" w:rsidRPr="00F92738" w:rsidRDefault="00EC6E78" w:rsidP="00EC6E78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C37172" w14:textId="06A658A5" w:rsidR="00EC6E78" w:rsidRPr="00F92738" w:rsidRDefault="00EC6E78" w:rsidP="00EC6E78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EE3E088" w14:textId="77777777" w:rsidR="00EC6E78" w:rsidRPr="00F92738" w:rsidRDefault="00EC6E78" w:rsidP="00EC6E78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298B24" w14:textId="77777777" w:rsidR="00EC6E78" w:rsidRPr="00F92738" w:rsidRDefault="00EC6E78" w:rsidP="00EC6E78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FCBA45D" w14:textId="4058D058" w:rsidR="00EC6E78" w:rsidRPr="00F92738" w:rsidRDefault="00EC6E78" w:rsidP="00EC6E78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6D7E25" w14:textId="164882A3" w:rsidR="00EC6E78" w:rsidRPr="00F92738" w:rsidRDefault="00EC6E78" w:rsidP="00EC6E78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8D1CBE" w14:textId="7EB0D0F4" w:rsidR="00EC6E78" w:rsidRPr="00F92738" w:rsidRDefault="00EC6E78" w:rsidP="00EC6E78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9493EB" w14:textId="77777777" w:rsidR="00EC6E78" w:rsidRPr="00F92738" w:rsidRDefault="00EC6E78" w:rsidP="00EC6E78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DD3884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428CA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1B66E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A4732D0" w14:textId="77777777" w:rsidR="001E0B1D" w:rsidRPr="00772C9D" w:rsidRDefault="001E0B1D" w:rsidP="009D0725">
            <w:r w:rsidRPr="00772C9D">
              <w:t>Curs practic de limbă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75245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FEE73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997ED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B46429A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175FBA4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643996C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A618BB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B39D04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F7599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34684B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91E3C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175C8C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CE025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3C63AD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1C8B3CD" w14:textId="77777777" w:rsidR="001E0B1D" w:rsidRPr="00772C9D" w:rsidRDefault="001E0B1D" w:rsidP="009D0725">
            <w:r w:rsidRPr="00772C9D">
              <w:t>Introducere în terminologie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BA66BA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7DD280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012C4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00C0AFF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0E80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647A4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5B2E93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BAA393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613F47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C57A41" w14:textId="77777777" w:rsidR="001E0B1D" w:rsidRPr="00F92738" w:rsidRDefault="001E0B1D" w:rsidP="009D0725">
            <w:pPr>
              <w:jc w:val="center"/>
            </w:pPr>
            <w:r w:rsidRPr="00F92738"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F00C5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E7AE4AF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63E0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MBHB0800, 0810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5695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4B679C5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3.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E60FC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4F8DC8C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31E61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754C45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FC2799" w14:textId="77777777" w:rsidR="001E0B1D" w:rsidRPr="00F92738" w:rsidRDefault="00B6571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988000E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17713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2EE7C5" w14:textId="77777777" w:rsidR="001E0B1D" w:rsidRPr="00F92738" w:rsidRDefault="00B65717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27E5C9D" w14:textId="77777777" w:rsidR="001E0B1D" w:rsidRPr="00F92738" w:rsidRDefault="00B65717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B3CA2D" w14:textId="77777777" w:rsidR="001E0B1D" w:rsidRPr="00F92738" w:rsidRDefault="00B6571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06003B5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6197B45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A3F4A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EE684A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4423B7BF" w14:textId="77777777" w:rsidR="001E0B1D" w:rsidRPr="00772C9D" w:rsidRDefault="001E0B1D" w:rsidP="009D0725">
            <w:proofErr w:type="spellStart"/>
            <w:r w:rsidRPr="00772C9D">
              <w:t>Educaţie</w:t>
            </w:r>
            <w:proofErr w:type="spellEnd"/>
            <w:r w:rsidRPr="00772C9D">
              <w:t xml:space="preserve"> fizică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4D049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B4CA8D" w14:textId="77777777" w:rsidR="001E0B1D" w:rsidRPr="00F92738" w:rsidRDefault="001E0B1D" w:rsidP="009D0725">
            <w:pPr>
              <w:jc w:val="center"/>
            </w:pPr>
            <w:r w:rsidRPr="00F92738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CB4C9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6459CF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7A26E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D75A04D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493A39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EF75D7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C9DCB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248E87" w14:textId="77777777" w:rsidR="001E0B1D" w:rsidRPr="00F92738" w:rsidRDefault="00C6538E" w:rsidP="009D0725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67CA02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CB88E6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9AE43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MBHB0901, 0911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335174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2C89FB1" w14:textId="77777777" w:rsidR="001E0B1D" w:rsidRPr="00772C9D" w:rsidRDefault="001E0B1D" w:rsidP="009D0725">
            <w:r w:rsidRPr="00772C9D">
              <w:t>Traduceri asistate de calculator 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5A306E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4C3E82" w14:textId="77777777" w:rsidR="001E0B1D" w:rsidRPr="00F92738" w:rsidRDefault="00D5126F" w:rsidP="009D0725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A06DE5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48D67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BB4D6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F959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5602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6B6BFA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E243B4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4C1D6B" w14:textId="77777777" w:rsidR="001E0B1D" w:rsidRPr="00F92738" w:rsidRDefault="00D5126F" w:rsidP="009D0725">
            <w:pPr>
              <w:jc w:val="center"/>
            </w:pPr>
            <w:r>
              <w:t>33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11613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7525D14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4F94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F6698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5C3A8468" w14:textId="77777777" w:rsidR="001E0B1D" w:rsidRPr="00772C9D" w:rsidRDefault="001E0B1D" w:rsidP="009D0725">
            <w:r w:rsidRPr="00772C9D">
              <w:t>Limba maghiară aplicată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F6697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738D2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EA6B2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11ED58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F23B4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5D955E8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DC17ED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32B1A7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7A297A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A0AE65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4F328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3C6198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C9A1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4B7841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195147BB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4.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E399CF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48576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4DB47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5109C2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439873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13C5F86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42979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619FFC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7102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B34FE2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0C4EE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0D1F66" w:rsidRPr="00F92738" w14:paraId="74C4609E" w14:textId="77777777" w:rsidTr="006C4AC2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78BDFF" w14:textId="77777777" w:rsidR="000D1F66" w:rsidRPr="00772C9D" w:rsidRDefault="000D1F66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1D857A" w14:textId="77777777" w:rsidR="000D1F66" w:rsidRPr="00772C9D" w:rsidRDefault="000D1F66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0E9668C0" w14:textId="77777777" w:rsidR="000D1F66" w:rsidRPr="00772C9D" w:rsidRDefault="000D1F66" w:rsidP="009D0725">
            <w:r w:rsidRPr="00772C9D">
              <w:t>Practică de specialitate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3D3B0B" w14:textId="77777777" w:rsidR="000D1F66" w:rsidRPr="00F92738" w:rsidRDefault="000D1F66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0EFA6A" w14:textId="77777777" w:rsidR="000D1F66" w:rsidRPr="00F92738" w:rsidRDefault="000D1F66" w:rsidP="009D0725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  <w:hideMark/>
          </w:tcPr>
          <w:p w14:paraId="7CDC4829" w14:textId="5354BC3D" w:rsidR="000D1F66" w:rsidRPr="00F92738" w:rsidRDefault="000D1F66" w:rsidP="009D0725">
            <w:pPr>
              <w:jc w:val="center"/>
            </w:pPr>
            <w:r>
              <w:t>14 ore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9C937D2" w14:textId="77777777" w:rsidR="000D1F66" w:rsidRPr="00F92738" w:rsidRDefault="000D1F6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6F2E8F" w14:textId="77777777" w:rsidR="000D1F66" w:rsidRPr="00F92738" w:rsidRDefault="000D1F6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F59F16C" w14:textId="77777777" w:rsidR="000D1F66" w:rsidRPr="00F92738" w:rsidRDefault="000D1F6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8FB564" w14:textId="77777777" w:rsidR="000D1F66" w:rsidRPr="00F92738" w:rsidRDefault="000D1F6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2EB297" w14:textId="2F7CE491" w:rsidR="000D1F66" w:rsidRPr="00F92738" w:rsidRDefault="000D1F66" w:rsidP="009D0725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862EF5" w14:textId="77777777" w:rsidR="000D1F66" w:rsidRPr="00F92738" w:rsidRDefault="000D1F66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7E41B4DE" w14:textId="77777777" w:rsidTr="006C4AC2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</w:tcPr>
          <w:p w14:paraId="2CBB71A7" w14:textId="77777777" w:rsidR="00304F18" w:rsidRPr="00F92738" w:rsidRDefault="00304F18" w:rsidP="009D0725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03EF0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271" w:type="dxa"/>
            <w:shd w:val="clear" w:color="auto" w:fill="auto"/>
            <w:vAlign w:val="bottom"/>
          </w:tcPr>
          <w:p w14:paraId="67F4E34F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8C147C2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9EAB331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BE95735" w14:textId="426F2A28" w:rsidR="00304F18" w:rsidRPr="00F92738" w:rsidRDefault="00CC15E2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6E78">
              <w:rPr>
                <w:b/>
              </w:rPr>
              <w:t>7</w:t>
            </w:r>
            <w:r>
              <w:rPr>
                <w:b/>
              </w:rPr>
              <w:t xml:space="preserve"> (13</w:t>
            </w:r>
            <w:r w:rsidR="00F02B51">
              <w:rPr>
                <w:b/>
              </w:rPr>
              <w:t>+5+</w:t>
            </w:r>
            <w:r w:rsidR="00EC6E78">
              <w:rPr>
                <w:b/>
              </w:rPr>
              <w:t>9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1C3887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7E+6C+1A/R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557DD2D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 w:rsidR="007874EB">
              <w:rPr>
                <w:b/>
                <w:bCs/>
              </w:rPr>
              <w:t>82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CD0959" w14:textId="24EBED9D" w:rsidR="00304F18" w:rsidRPr="00F92738" w:rsidRDefault="00EC6E78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EC7ADE" w14:textId="485AADE1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EC6E78">
              <w:rPr>
                <w:b/>
                <w:bCs/>
              </w:rPr>
              <w:t>92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53260D5" w14:textId="49F6825D" w:rsidR="00304F18" w:rsidRPr="00F92738" w:rsidRDefault="00C6538E" w:rsidP="00C653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6E78">
              <w:rPr>
                <w:b/>
                <w:bCs/>
              </w:rPr>
              <w:t>83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8B9781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39C49BAA" w14:textId="77777777" w:rsidR="00E07CF2" w:rsidRPr="00F92738" w:rsidRDefault="00E07CF2" w:rsidP="009D0725">
      <w:r w:rsidRPr="00F9273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80"/>
        <w:gridCol w:w="850"/>
        <w:gridCol w:w="4271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A3231B" w:rsidRPr="00F92738" w14:paraId="029215A6" w14:textId="77777777" w:rsidTr="00891C38">
        <w:trPr>
          <w:trHeight w:val="255"/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14:paraId="46949BB4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62527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271" w:type="dxa"/>
            <w:shd w:val="clear" w:color="auto" w:fill="auto"/>
            <w:vAlign w:val="center"/>
            <w:hideMark/>
          </w:tcPr>
          <w:p w14:paraId="286C1E1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6CA1DEF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22EB36AA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349CCD42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E7B2AF9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562C9608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784894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16A6ABCE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B141" w14:textId="1D6A6E54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3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E9F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BE3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2BDC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80D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D5C9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53A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895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1AE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DC1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BC1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451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10CA9C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B00B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MBHB0603, 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54E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44D7" w14:textId="77777777" w:rsidR="001E0B1D" w:rsidRPr="00772C9D" w:rsidRDefault="001E0B1D" w:rsidP="009D0725">
            <w:r w:rsidRPr="00772C9D">
              <w:t>Structura limbii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DB26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21FC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B0F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D2B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CB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4B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286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F52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84B5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CC54" w14:textId="77777777" w:rsidR="001E0B1D" w:rsidRPr="00F92738" w:rsidRDefault="001E0B1D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6B51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E0B1D" w:rsidRPr="00F92738" w14:paraId="3B09B12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7F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8043" w14:textId="77777777" w:rsidR="001E0B1D" w:rsidRPr="00772C9D" w:rsidRDefault="001E0B1D" w:rsidP="009D0725">
            <w:r w:rsidRPr="00772C9D">
              <w:t>Structura limbii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7782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905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2C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F4D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79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932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C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DC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BF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79B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F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3ACBFF8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775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1B3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BD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5.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C49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7F0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D9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078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92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3DE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60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8B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F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558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69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BBEE0CD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6A1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MBHB0663, 0673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6B11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0F0" w14:textId="77777777" w:rsidR="001E0B1D" w:rsidRPr="00772C9D" w:rsidRDefault="001E0B1D" w:rsidP="009D0725">
            <w:r w:rsidRPr="00772C9D">
              <w:t>Curs practic de limbă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EC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65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E5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C14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BEC8" w14:textId="7EB44657" w:rsidR="001E0B1D" w:rsidRPr="00F92738" w:rsidRDefault="00EC6E78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C3F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B5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A1F" w14:textId="7ED4B96F" w:rsidR="001E0B1D" w:rsidRPr="00F92738" w:rsidRDefault="00EC6E78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839" w14:textId="7FD06653" w:rsidR="001E0B1D" w:rsidRPr="00F92738" w:rsidRDefault="00EC6E78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ED5" w14:textId="57D83256" w:rsidR="001E0B1D" w:rsidRPr="00F92738" w:rsidRDefault="00EC6E78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033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887E50C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53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3C8C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E9C" w14:textId="77777777" w:rsidR="001E0B1D" w:rsidRPr="00772C9D" w:rsidRDefault="001E0B1D" w:rsidP="009D0725">
            <w:r w:rsidRPr="00772C9D">
              <w:t>Curs practic de limbă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F8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C2B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F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CB0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812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F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4C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83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50D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E3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2747C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CA3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AA7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905" w14:textId="04E110BB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54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A9D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A4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74B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CA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93C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2B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94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02F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33A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46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81D64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MBHB0701, 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8D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D27" w14:textId="459EEB8B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E/G-M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F9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AE5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F5F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9FA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C5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35A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7A2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F7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CE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0F0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D2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3AF7076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B8A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996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031" w14:textId="490AA6EE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35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9AF4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98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6D1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21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E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3C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7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92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2F4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AE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874EB" w:rsidRPr="007874EB" w14:paraId="38618078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3BB" w14:textId="32B85E5C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MBHB076</w:t>
            </w:r>
            <w:r w:rsidR="00FC2DCC">
              <w:rPr>
                <w:sz w:val="16"/>
                <w:szCs w:val="16"/>
              </w:rPr>
              <w:t>0</w:t>
            </w:r>
            <w:r w:rsidRPr="00772C9D">
              <w:rPr>
                <w:sz w:val="16"/>
                <w:szCs w:val="16"/>
              </w:rPr>
              <w:t>, 077</w:t>
            </w:r>
            <w:r w:rsidR="00FC2DC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4D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35E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6.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1FB9" w14:textId="77777777" w:rsidR="001E0B1D" w:rsidRPr="007874EB" w:rsidRDefault="001E0B1D" w:rsidP="009D0725">
            <w:pPr>
              <w:jc w:val="center"/>
            </w:pPr>
            <w:r w:rsidRPr="007874EB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D59" w14:textId="77777777" w:rsidR="001E0B1D" w:rsidRPr="007874EB" w:rsidRDefault="001E0B1D" w:rsidP="009D0725">
            <w:pPr>
              <w:jc w:val="center"/>
            </w:pPr>
            <w:r w:rsidRPr="007874EB"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3CF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C5D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8C5" w14:textId="77777777" w:rsidR="001E0B1D" w:rsidRPr="007874EB" w:rsidRDefault="001E0B1D" w:rsidP="009D0725">
            <w:pPr>
              <w:jc w:val="center"/>
            </w:pPr>
            <w:r w:rsidRPr="007874EB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024" w14:textId="77777777" w:rsidR="001E0B1D" w:rsidRPr="007874EB" w:rsidRDefault="001E0B1D" w:rsidP="009D0725">
            <w:pPr>
              <w:jc w:val="center"/>
            </w:pPr>
            <w:r w:rsidRPr="007874EB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639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6D3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663" w14:textId="77777777" w:rsidR="001E0B1D" w:rsidRPr="007874EB" w:rsidRDefault="001E0B1D" w:rsidP="009D0725">
            <w:pPr>
              <w:jc w:val="center"/>
            </w:pPr>
            <w:r w:rsidRPr="007874EB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D40" w14:textId="77777777" w:rsidR="001E0B1D" w:rsidRPr="007874EB" w:rsidRDefault="001E0B1D" w:rsidP="009D0725">
            <w:pPr>
              <w:jc w:val="center"/>
            </w:pPr>
            <w:r w:rsidRPr="007874EB"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0D4F" w14:textId="77777777" w:rsidR="001E0B1D" w:rsidRPr="007874EB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874EB">
              <w:rPr>
                <w:lang w:eastAsia="en-US"/>
              </w:rPr>
              <w:t> </w:t>
            </w:r>
          </w:p>
        </w:tc>
      </w:tr>
      <w:tr w:rsidR="001E0B1D" w:rsidRPr="00F92738" w14:paraId="3A231909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D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MBHB0902, 0912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C5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957" w14:textId="77777777" w:rsidR="001E0B1D" w:rsidRPr="00772C9D" w:rsidRDefault="001E0B1D" w:rsidP="009D0725">
            <w:r w:rsidRPr="00772C9D">
              <w:t>Traduceri asistate de calculator II M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D4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B3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5DB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81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28E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DE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93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8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CD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64E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BC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08071B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3CA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FA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DA8" w14:textId="77777777" w:rsidR="001E0B1D" w:rsidRPr="00772C9D" w:rsidRDefault="001E0B1D" w:rsidP="009D0725">
            <w:r w:rsidRPr="00772C9D">
              <w:t>Limba maghiară aplicată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4F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3F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A72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2B8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A5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72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288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62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669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980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58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1398313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C8E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136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C559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7.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447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5AE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E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52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EB6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C00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C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D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7F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320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7842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FF7E5D" w:rsidRPr="00F92738" w14:paraId="47B676A7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68F" w14:textId="77777777" w:rsidR="00FF7E5D" w:rsidRPr="00772C9D" w:rsidRDefault="00FF7E5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0CE" w14:textId="77777777" w:rsidR="00FF7E5D" w:rsidRPr="00772C9D" w:rsidRDefault="00FF7E5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50C" w14:textId="77777777" w:rsidR="00FF7E5D" w:rsidRPr="00772C9D" w:rsidRDefault="00FF7E5D" w:rsidP="009D0725">
            <w:r w:rsidRPr="00772C9D">
              <w:t>Practică de specialitate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867" w14:textId="77777777" w:rsidR="00FF7E5D" w:rsidRPr="00F92738" w:rsidRDefault="00FF7E5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65B" w14:textId="77777777" w:rsidR="00FF7E5D" w:rsidRPr="00F92738" w:rsidRDefault="00FF7E5D" w:rsidP="009D0725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FC1" w14:textId="2791BC4F" w:rsidR="00FF7E5D" w:rsidRPr="00F92738" w:rsidRDefault="00FF7E5D" w:rsidP="009D0725">
            <w:pPr>
              <w:jc w:val="center"/>
            </w:pPr>
            <w:r>
              <w:t>24 ore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88B" w14:textId="77777777" w:rsidR="00FF7E5D" w:rsidRPr="00F92738" w:rsidRDefault="00FF7E5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6A2" w14:textId="77777777" w:rsidR="00FF7E5D" w:rsidRPr="00F92738" w:rsidRDefault="00FF7E5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3265" w14:textId="065E9AC1" w:rsidR="00FF7E5D" w:rsidRPr="00F92738" w:rsidRDefault="00FF7E5D" w:rsidP="009D0725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C1C" w14:textId="64BB40B0" w:rsidR="00FF7E5D" w:rsidRPr="00F92738" w:rsidRDefault="00FF7E5D" w:rsidP="009D0725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DBD5" w14:textId="65A61998" w:rsidR="00FF7E5D" w:rsidRPr="00F92738" w:rsidRDefault="00FF7E5D" w:rsidP="009D0725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62B" w14:textId="77777777" w:rsidR="00FF7E5D" w:rsidRPr="00F92738" w:rsidRDefault="00FF7E5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434097E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C600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C5F8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7802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D86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45B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EE00" w14:textId="579EE7DB" w:rsidR="00304F18" w:rsidRPr="00F92738" w:rsidRDefault="00F02B51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6E78">
              <w:rPr>
                <w:b/>
              </w:rPr>
              <w:t>6</w:t>
            </w:r>
            <w:r>
              <w:rPr>
                <w:b/>
              </w:rPr>
              <w:t xml:space="preserve"> (12+5+</w:t>
            </w:r>
            <w:r w:rsidR="00EC6E78">
              <w:rPr>
                <w:b/>
              </w:rPr>
              <w:t>9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5264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6E+7C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7861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07F7" w14:textId="5AB6312B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1A6ED4">
              <w:rPr>
                <w:b/>
                <w:bCs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69B2" w14:textId="3E4F1753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1A6ED4">
              <w:rPr>
                <w:b/>
                <w:bCs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98C6" w14:textId="077B637F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1A6ED4">
              <w:rPr>
                <w:b/>
                <w:bCs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A5D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91C38" w:rsidRPr="00F92738" w14:paraId="35A22BA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20D3" w14:textId="37D81A10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4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F13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2F3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0F18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FBC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35C0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2D6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0EA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C728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FCA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A80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9BFD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194D86B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67D" w14:textId="77777777" w:rsidR="0065692A" w:rsidRPr="00772C9D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MBHB0604, 0614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953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CAB" w14:textId="77777777" w:rsidR="0065692A" w:rsidRPr="00772C9D" w:rsidRDefault="0065692A" w:rsidP="009D0725">
            <w:pPr>
              <w:suppressAutoHyphens w:val="0"/>
              <w:rPr>
                <w:lang w:eastAsia="ro-RO"/>
              </w:rPr>
            </w:pPr>
            <w:r w:rsidRPr="00772C9D">
              <w:t>Structura limbii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2BF4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5B1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06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971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7C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46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274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BD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9E8B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0BD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80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89AF801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1E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29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ACE7" w14:textId="77777777" w:rsidR="0065692A" w:rsidRPr="00772C9D" w:rsidRDefault="0065692A" w:rsidP="009D0725">
            <w:r w:rsidRPr="00772C9D">
              <w:t>Structura limbii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513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47E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17A0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6B8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9A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7D6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81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CC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3F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BD61" w14:textId="77777777" w:rsidR="0065692A" w:rsidRPr="00F92738" w:rsidRDefault="0065692A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32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C33A0C9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EF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479" w14:textId="77777777" w:rsidR="0065692A" w:rsidRPr="00F92738" w:rsidRDefault="0065692A" w:rsidP="009D0725">
            <w:pPr>
              <w:jc w:val="center"/>
            </w:pPr>
            <w:r w:rsidRPr="00F92738">
              <w:t>D</w:t>
            </w:r>
            <w:r w:rsidR="00282970">
              <w:t>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126" w14:textId="77777777" w:rsidR="0065692A" w:rsidRPr="00282970" w:rsidRDefault="0065692A" w:rsidP="00282970">
            <w:pPr>
              <w:rPr>
                <w:highlight w:val="red"/>
              </w:rPr>
            </w:pPr>
            <w:r w:rsidRPr="009976FF">
              <w:t xml:space="preserve">Tehnici de </w:t>
            </w:r>
            <w:r w:rsidR="00282970" w:rsidRPr="009976FF">
              <w:t>redactare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BAC" w14:textId="77777777" w:rsidR="0065692A" w:rsidRPr="00282970" w:rsidRDefault="0065692A" w:rsidP="009D0725">
            <w:pPr>
              <w:jc w:val="center"/>
            </w:pPr>
            <w:r w:rsidRPr="00282970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2C3" w14:textId="77777777" w:rsidR="0065692A" w:rsidRPr="00282970" w:rsidRDefault="003B7109" w:rsidP="009D0725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7A8" w14:textId="77777777" w:rsidR="0065692A" w:rsidRPr="00282970" w:rsidRDefault="00282970" w:rsidP="009D0725">
            <w:pPr>
              <w:jc w:val="center"/>
            </w:pPr>
            <w:r w:rsidRPr="00282970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254" w14:textId="77777777" w:rsidR="0065692A" w:rsidRPr="00032384" w:rsidRDefault="003B7109" w:rsidP="009D0725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02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73FF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798" w14:textId="77777777" w:rsidR="0065692A" w:rsidRPr="00F92738" w:rsidRDefault="00282970" w:rsidP="009D0725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06A" w14:textId="77777777" w:rsidR="0065692A" w:rsidRPr="00F92738" w:rsidRDefault="003B710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CD8" w14:textId="77777777" w:rsidR="0065692A" w:rsidRPr="00F92738" w:rsidRDefault="00282970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5FF" w14:textId="77777777" w:rsidR="0065692A" w:rsidRPr="00F92738" w:rsidRDefault="00282970" w:rsidP="009D0725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512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526B50B3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29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MBHB0664, 0674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C75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EF1" w14:textId="77777777" w:rsidR="0065692A" w:rsidRPr="00772C9D" w:rsidRDefault="0065692A" w:rsidP="009D0725">
            <w:r w:rsidRPr="00772C9D">
              <w:t>Curs practic de limbă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69B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71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4F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77F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3BA" w14:textId="7F28D0EE" w:rsidR="0065692A" w:rsidRPr="00F92738" w:rsidRDefault="001A6ED4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01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A0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828" w14:textId="6E263B44" w:rsidR="0065692A" w:rsidRPr="00F92738" w:rsidRDefault="001A6ED4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972" w14:textId="6D51438F" w:rsidR="0065692A" w:rsidRPr="00F92738" w:rsidRDefault="001A6ED4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CFA" w14:textId="401A39A6" w:rsidR="0065692A" w:rsidRPr="00F92738" w:rsidRDefault="001A6ED4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8A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65A19D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5AC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EBB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7D3" w14:textId="77777777" w:rsidR="0065692A" w:rsidRPr="00772C9D" w:rsidRDefault="0065692A" w:rsidP="009D0725">
            <w:r w:rsidRPr="00772C9D">
              <w:t>Curs practic de limbă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849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22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9F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9DC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65D5" w14:textId="77777777" w:rsidR="0065692A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CF6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86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10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CF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1A1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C6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A54F79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314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799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08C" w14:textId="404E993B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E24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86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2A5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4A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A5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0E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8130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97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B65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5DE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403B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826CB8F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13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MBHB0702, 0712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9A7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F301" w14:textId="540C9292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E/G-M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DD8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2B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782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091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0B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043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416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7F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276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2A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C2651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418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0EF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02C" w14:textId="5108494F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F8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5CE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446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5C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5A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FE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81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77A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F7D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2C7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0A5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889D109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60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MBPK0580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116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F3F4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8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C51D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B8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F4AD" w14:textId="77777777" w:rsidR="0065692A" w:rsidRPr="00F92738" w:rsidRDefault="00282970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A0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6BF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E8B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38A2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B8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6BC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303E" w14:textId="77777777" w:rsidR="0065692A" w:rsidRPr="00F92738" w:rsidRDefault="00282970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27B1C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0D278CB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DD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507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008" w14:textId="77777777" w:rsidR="0065692A" w:rsidRPr="00772C9D" w:rsidRDefault="0065692A" w:rsidP="009D0725">
            <w:r w:rsidRPr="00772C9D">
              <w:t>Traduceri asistate de calculator M-R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1B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48D9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33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C1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3A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22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C8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7F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B0D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BE5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6ED2957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D1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19F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5DA" w14:textId="77777777" w:rsidR="0065692A" w:rsidRPr="00772C9D" w:rsidRDefault="0065692A" w:rsidP="009D0725">
            <w:r w:rsidRPr="00772C9D">
              <w:t>Limba maghiară aplicată IV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A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EC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1D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A7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8F8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46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21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DCE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A8E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40A8" w14:textId="77777777" w:rsidR="0065692A" w:rsidRPr="00F92738" w:rsidRDefault="0065692A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A4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0164C126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662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E42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68CF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9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4D5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BB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24C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D8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533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6F0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12B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E6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D1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B0F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569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B7109" w:rsidRPr="00F92738" w14:paraId="0CDF4045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8489" w14:textId="77777777" w:rsidR="003B7109" w:rsidRPr="00772C9D" w:rsidRDefault="003B710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8F3" w14:textId="77777777" w:rsidR="003B7109" w:rsidRPr="00F92738" w:rsidRDefault="003B7109" w:rsidP="009D0725">
            <w:pPr>
              <w:jc w:val="center"/>
            </w:pPr>
            <w:r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A6EE" w14:textId="77777777" w:rsidR="003B7109" w:rsidRPr="003B7109" w:rsidRDefault="003B7109" w:rsidP="009D0725">
            <w:r>
              <w:t>Curs opțional 10.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F4C3" w14:textId="77777777" w:rsidR="003B7109" w:rsidRPr="00F92738" w:rsidRDefault="003B7109" w:rsidP="009D0725">
            <w:pPr>
              <w:jc w:val="center"/>
            </w:pPr>
            <w: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EA27" w14:textId="77777777" w:rsidR="003B7109" w:rsidRPr="00032384" w:rsidRDefault="003B7109" w:rsidP="009D0725">
            <w:pPr>
              <w:jc w:val="center"/>
            </w:pPr>
            <w:r w:rsidRPr="00032384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CA2F" w14:textId="77777777" w:rsidR="003B7109" w:rsidRPr="00032384" w:rsidRDefault="003B7109" w:rsidP="009D0725">
            <w:pPr>
              <w:jc w:val="center"/>
            </w:pPr>
            <w:r w:rsidRPr="00032384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C1E" w14:textId="77777777" w:rsidR="003B7109" w:rsidRPr="00032384" w:rsidRDefault="003B7109" w:rsidP="009D0725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CC15" w14:textId="77777777" w:rsidR="003B7109" w:rsidRPr="00F92738" w:rsidRDefault="003B7109" w:rsidP="009D0725">
            <w:pPr>
              <w:jc w:val="center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BA8" w14:textId="77777777" w:rsidR="003B7109" w:rsidRPr="00F92738" w:rsidRDefault="003B7109" w:rsidP="009D0725">
            <w:pPr>
              <w:jc w:val="center"/>
            </w:pPr>
            <w: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78E" w14:textId="77777777" w:rsidR="003B7109" w:rsidRPr="00F92738" w:rsidRDefault="003B7109" w:rsidP="009D0725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6F29" w14:textId="77777777" w:rsidR="003B7109" w:rsidRPr="00F92738" w:rsidRDefault="003B710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6A2A" w14:textId="77777777" w:rsidR="003B7109" w:rsidRPr="00F92738" w:rsidRDefault="003B7109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80E2" w14:textId="77777777" w:rsidR="003B7109" w:rsidRPr="00F92738" w:rsidRDefault="003B7109" w:rsidP="009D0725">
            <w:pPr>
              <w:jc w:val="center"/>
            </w:pPr>
            <w: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DB5" w14:textId="77777777" w:rsidR="003B7109" w:rsidRPr="00F92738" w:rsidRDefault="003B710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FF7E5D" w:rsidRPr="00F92738" w14:paraId="36EA81D4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FC0" w14:textId="77777777" w:rsidR="00FF7E5D" w:rsidRPr="00772C9D" w:rsidRDefault="00FF7E5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9ACB" w14:textId="77777777" w:rsidR="00FF7E5D" w:rsidRPr="00772C9D" w:rsidRDefault="00FF7E5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2E8" w14:textId="77777777" w:rsidR="00FF7E5D" w:rsidRPr="00772C9D" w:rsidRDefault="00FF7E5D" w:rsidP="009D0725">
            <w:r w:rsidRPr="00772C9D">
              <w:t>Practică de specialitate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ADD" w14:textId="77777777" w:rsidR="00FF7E5D" w:rsidRPr="00F92738" w:rsidRDefault="00FF7E5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5D4" w14:textId="77777777" w:rsidR="00FF7E5D" w:rsidRPr="00F92738" w:rsidRDefault="00FF7E5D" w:rsidP="009D0725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0B2" w14:textId="5EB15548" w:rsidR="00FF7E5D" w:rsidRPr="00F92738" w:rsidRDefault="00FF7E5D" w:rsidP="009D0725">
            <w:pPr>
              <w:jc w:val="center"/>
            </w:pPr>
            <w:r>
              <w:t>24 ore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B44" w14:textId="77777777" w:rsidR="00FF7E5D" w:rsidRPr="00F92738" w:rsidRDefault="00FF7E5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97F0" w14:textId="77777777" w:rsidR="00FF7E5D" w:rsidRPr="00F92738" w:rsidRDefault="00FF7E5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8990" w14:textId="0D25C89A" w:rsidR="00FF7E5D" w:rsidRPr="00F92738" w:rsidRDefault="00FF7E5D" w:rsidP="009D0725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5B4" w14:textId="389EB563" w:rsidR="00FF7E5D" w:rsidRPr="00F92738" w:rsidRDefault="00FF7E5D" w:rsidP="009D0725">
            <w:pPr>
              <w:jc w:val="center"/>
            </w:pPr>
            <w:r w:rsidRPr="00F92738">
              <w:t>2</w:t>
            </w:r>
            <w: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F2B" w14:textId="3960784E" w:rsidR="00FF7E5D" w:rsidRPr="00F92738" w:rsidRDefault="00FF7E5D" w:rsidP="009D0725">
            <w:pPr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EA6" w14:textId="77777777" w:rsidR="00FF7E5D" w:rsidRPr="00F92738" w:rsidRDefault="00FF7E5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6FC043E" w14:textId="77777777" w:rsidTr="006C4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6E97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892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442D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4AF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12E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3076" w14:textId="7FFAC8DD" w:rsidR="00304F18" w:rsidRPr="00F92738" w:rsidRDefault="00F02B51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6ED4">
              <w:rPr>
                <w:b/>
              </w:rPr>
              <w:t>6</w:t>
            </w:r>
            <w:r>
              <w:rPr>
                <w:b/>
              </w:rPr>
              <w:t xml:space="preserve"> (11+5+</w:t>
            </w:r>
            <w:r w:rsidR="001A6ED4">
              <w:rPr>
                <w:b/>
              </w:rPr>
              <w:t>10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F508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2FC4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2F58" w14:textId="56280DF6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1A6ED4">
              <w:rPr>
                <w:b/>
                <w:bCs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2534" w14:textId="7C897F9A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1A6ED4">
              <w:rPr>
                <w:b/>
                <w:bCs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F477" w14:textId="025A9388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 w:rsidR="001A6ED4">
              <w:rPr>
                <w:b/>
                <w:bCs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32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6D3BA639" w14:textId="77777777" w:rsidR="00304F18" w:rsidRPr="00F92738" w:rsidRDefault="00304F18" w:rsidP="009D0725">
      <w:r w:rsidRPr="00F9273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304F18" w:rsidRPr="00F92738" w14:paraId="76F21BB2" w14:textId="77777777" w:rsidTr="00304F18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14:paraId="2464C189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48615CBE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14:paraId="5A2FB2CC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2EB2AC7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42D4F8FF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7F612D4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E1299B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3A9FDFD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25A22B4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67E0C541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E64E" w14:textId="1A670BD6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5 (Anul III)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1C85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08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BEDE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083D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F1D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8B3D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7D99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39A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0100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E39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16A7" w14:textId="77777777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65692A" w:rsidRPr="00F92738" w14:paraId="1CA92BF8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3E7B" w14:textId="77777777" w:rsidR="0065692A" w:rsidRPr="00772C9D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MBHB0605, 0615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D5CA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FCF" w14:textId="77777777" w:rsidR="0065692A" w:rsidRPr="00772C9D" w:rsidRDefault="0065692A" w:rsidP="009D0725">
            <w:pPr>
              <w:suppressAutoHyphens w:val="0"/>
              <w:rPr>
                <w:lang w:eastAsia="ro-RO"/>
              </w:rPr>
            </w:pPr>
            <w:r w:rsidRPr="00772C9D">
              <w:t>Structura limbii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C17A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57E3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6EF7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C8DC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4C3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4E25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A09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38D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7F54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9BD2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AD1E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118FA050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9B4B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9AF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BCAD" w14:textId="77777777" w:rsidR="0065692A" w:rsidRPr="00772C9D" w:rsidRDefault="0065692A" w:rsidP="009D0725">
            <w:r w:rsidRPr="00772C9D">
              <w:t>Structura limbii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D95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D55" w14:textId="77777777" w:rsidR="0065692A" w:rsidRPr="00F92738" w:rsidRDefault="003B4FFF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78D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59C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64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0417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8B3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5B3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601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2AA" w14:textId="77777777" w:rsidR="0065692A" w:rsidRPr="00F92738" w:rsidRDefault="003B4FFF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FA8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3EFDD37" w14:textId="77777777" w:rsidTr="00A16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CF57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1E0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CFA" w14:textId="77777777" w:rsidR="0065692A" w:rsidRPr="00772C9D" w:rsidRDefault="0065692A" w:rsidP="009D0725">
            <w:r w:rsidRPr="00772C9D">
              <w:t>Analiza discursului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1B0E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F76" w14:textId="77777777" w:rsidR="0065692A" w:rsidRPr="00A16963" w:rsidRDefault="0065692A" w:rsidP="009D0725">
            <w:pPr>
              <w:jc w:val="center"/>
            </w:pPr>
            <w:r w:rsidRPr="00A16963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B2E43" w14:textId="77777777" w:rsidR="0065692A" w:rsidRPr="00A16963" w:rsidRDefault="00282970" w:rsidP="009D0725">
            <w:pPr>
              <w:jc w:val="center"/>
            </w:pPr>
            <w:r w:rsidRPr="00A16963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8341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A0FF5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2FE73" w14:textId="77777777" w:rsidR="0065692A" w:rsidRPr="00A16963" w:rsidRDefault="0065692A" w:rsidP="009D0725">
            <w:pPr>
              <w:jc w:val="center"/>
            </w:pPr>
            <w:r w:rsidRPr="00A16963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85074" w14:textId="77777777" w:rsidR="0065692A" w:rsidRPr="00A16963" w:rsidRDefault="00A16963" w:rsidP="009D0725">
            <w:pPr>
              <w:jc w:val="center"/>
            </w:pPr>
            <w:r w:rsidRPr="00A16963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34156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E8039" w14:textId="77777777" w:rsidR="0065692A" w:rsidRPr="00A16963" w:rsidRDefault="00A16963" w:rsidP="009D0725">
            <w:pPr>
              <w:jc w:val="center"/>
            </w:pPr>
            <w:r w:rsidRPr="00A16963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9C779" w14:textId="77777777" w:rsidR="0065692A" w:rsidRPr="00A16963" w:rsidRDefault="00A16963" w:rsidP="009D0725">
            <w:pPr>
              <w:jc w:val="center"/>
            </w:pPr>
            <w:r w:rsidRPr="00A16963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2B5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B325F86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83BC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MBHB0665, 0675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DC6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3CAE" w14:textId="77777777" w:rsidR="0065692A" w:rsidRPr="00772C9D" w:rsidRDefault="0065692A" w:rsidP="009D0725">
            <w:r w:rsidRPr="00772C9D">
              <w:t>Curs practic de limbă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816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24D" w14:textId="77777777" w:rsidR="0065692A" w:rsidRPr="00F92738" w:rsidRDefault="005B19FA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13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27A4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2F4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D33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68D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84E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68E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6EB" w14:textId="77777777" w:rsidR="0065692A" w:rsidRPr="00F92738" w:rsidRDefault="005B19FA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D56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5B19FA" w:rsidRPr="00F92738" w14:paraId="146681C5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6501" w14:textId="77777777" w:rsidR="005B19FA" w:rsidRPr="00772C9D" w:rsidRDefault="005B19FA" w:rsidP="005B19FA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295" w14:textId="77777777" w:rsidR="005B19FA" w:rsidRPr="00772C9D" w:rsidRDefault="005B19FA" w:rsidP="005B19FA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B8F" w14:textId="77777777" w:rsidR="005B19FA" w:rsidRPr="00772C9D" w:rsidRDefault="005B19FA" w:rsidP="005B19FA">
            <w:r w:rsidRPr="00772C9D">
              <w:t>Curs practic de limbă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97C" w14:textId="77777777" w:rsidR="005B19FA" w:rsidRPr="00F92738" w:rsidRDefault="005B19FA" w:rsidP="005B19FA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066" w14:textId="77777777" w:rsidR="005B19FA" w:rsidRPr="00F92738" w:rsidRDefault="005B19FA" w:rsidP="005B19FA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E78A" w14:textId="77777777" w:rsidR="005B19FA" w:rsidRPr="00F92738" w:rsidRDefault="005B19FA" w:rsidP="005B19FA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74EB" w14:textId="77777777" w:rsidR="005B19FA" w:rsidRPr="00F92738" w:rsidRDefault="00291CA7" w:rsidP="005B19FA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8C4" w14:textId="77777777" w:rsidR="005B19FA" w:rsidRPr="00F92738" w:rsidRDefault="00291CA7" w:rsidP="005B19FA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889" w14:textId="77777777" w:rsidR="005B19FA" w:rsidRPr="00F92738" w:rsidRDefault="005B19FA" w:rsidP="005B19FA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7BC" w14:textId="77777777" w:rsidR="005B19FA" w:rsidRPr="00F92738" w:rsidRDefault="005B19FA" w:rsidP="005B19FA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A93" w14:textId="77777777" w:rsidR="005B19FA" w:rsidRPr="00F92738" w:rsidRDefault="005B19FA" w:rsidP="005B19FA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0D18" w14:textId="77777777" w:rsidR="005B19FA" w:rsidRPr="00F92738" w:rsidRDefault="005B19FA" w:rsidP="005B19FA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694" w14:textId="77777777" w:rsidR="005B19FA" w:rsidRPr="00F92738" w:rsidRDefault="005B19FA" w:rsidP="005B19FA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02D5" w14:textId="77777777" w:rsidR="005B19FA" w:rsidRPr="00F92738" w:rsidRDefault="005B19FA" w:rsidP="005B19FA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426F5D8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49E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MBHB0703, 0713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820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E97" w14:textId="0159FCDC" w:rsidR="0065692A" w:rsidRPr="00772C9D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III E/G-M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DF7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EAB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79F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C6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BC5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F23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B6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78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30D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234C" w14:textId="77777777" w:rsidR="0065692A" w:rsidRPr="00F92738" w:rsidRDefault="00291CA7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1E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1856E46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1E3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306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AEA" w14:textId="457A4DB6" w:rsidR="0065692A" w:rsidRPr="00772C9D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III R-M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3EB2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22B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6B9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6E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F8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789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A4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993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D6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4DC9" w14:textId="77777777" w:rsidR="0065692A" w:rsidRPr="00F92738" w:rsidRDefault="00291CA7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F0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304E8050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CB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B6D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322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11</w:t>
            </w:r>
            <w:r w:rsidRPr="00772C9D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B1C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E03" w14:textId="77777777" w:rsidR="0065692A" w:rsidRPr="00F92738" w:rsidRDefault="00291CA7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EE97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4DB" w14:textId="77777777" w:rsidR="0065692A" w:rsidRPr="00F92738" w:rsidRDefault="00CB4EBD" w:rsidP="009D0725">
            <w:pPr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2C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7E8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F0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1B8" w14:textId="77777777" w:rsidR="0065692A" w:rsidRPr="00F92738" w:rsidRDefault="00CB4EBD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3693" w14:textId="77777777" w:rsidR="0065692A" w:rsidRPr="00F92738" w:rsidRDefault="00CB4EBD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139" w14:textId="77777777" w:rsidR="0065692A" w:rsidRPr="00F92738" w:rsidRDefault="00291CA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028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3562E25C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88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AC0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CD8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12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A94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468" w14:textId="77777777" w:rsidR="0065692A" w:rsidRPr="00F92738" w:rsidRDefault="00291CA7" w:rsidP="009D0725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CCE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83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73AA" w14:textId="77777777" w:rsidR="0065692A" w:rsidRPr="00F92738" w:rsidRDefault="002702CC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1367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3DAB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AE7F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3520" w14:textId="77777777" w:rsidR="0065692A" w:rsidRPr="00F92738" w:rsidRDefault="005B19FA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D130" w14:textId="77777777" w:rsidR="0065692A" w:rsidRPr="00F92738" w:rsidRDefault="00291CA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D9A2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066AFB4B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5D7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62A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A06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13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042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D2EB" w14:textId="77777777" w:rsidR="0065692A" w:rsidRPr="00F92738" w:rsidRDefault="003B4FFF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4B0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2B3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82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44A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65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07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B6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DADD" w14:textId="77777777" w:rsidR="0065692A" w:rsidRPr="00F92738" w:rsidRDefault="003B4FFF" w:rsidP="009D0725">
            <w:pPr>
              <w:jc w:val="center"/>
            </w:pPr>
            <w:r w:rsidRPr="00F92738"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2C73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EE4A719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129C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483" w14:textId="77777777" w:rsidR="0065692A" w:rsidRPr="00F92738" w:rsidRDefault="0065692A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743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</w:t>
            </w:r>
            <w:r w:rsidR="004647DE">
              <w:t>al</w:t>
            </w:r>
            <w:proofErr w:type="spellEnd"/>
            <w:r w:rsidR="004647DE">
              <w:t xml:space="preserve"> 14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EBC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6A29" w14:textId="77777777" w:rsidR="0065692A" w:rsidRPr="00F92738" w:rsidRDefault="003B4FFF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2A6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649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90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927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2C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10A4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3D92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349" w14:textId="77777777" w:rsidR="0065692A" w:rsidRPr="00F92738" w:rsidRDefault="003B4FFF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98AA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14187319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2ECB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EAE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7801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96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85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72F2" w14:textId="77777777" w:rsidR="00304F18" w:rsidRPr="00F92738" w:rsidRDefault="00A16963" w:rsidP="005B19FA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2702CC"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10</w:t>
            </w:r>
            <w:r w:rsidR="002702CC">
              <w:rPr>
                <w:b/>
                <w:lang w:eastAsia="en-US"/>
              </w:rPr>
              <w:t>+</w:t>
            </w:r>
            <w:r w:rsidR="00F02B51">
              <w:rPr>
                <w:b/>
                <w:lang w:eastAsia="en-US"/>
              </w:rPr>
              <w:t>4</w:t>
            </w:r>
            <w:r w:rsidR="002702CC">
              <w:rPr>
                <w:b/>
                <w:lang w:eastAsia="en-US"/>
              </w:rPr>
              <w:t>+</w:t>
            </w:r>
            <w:r w:rsidR="00F02B51">
              <w:rPr>
                <w:b/>
                <w:lang w:eastAsia="en-US"/>
              </w:rPr>
              <w:t>12</w:t>
            </w:r>
            <w:r w:rsidR="00304F18"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9E9C" w14:textId="77777777" w:rsidR="00304F18" w:rsidRPr="00F92738" w:rsidRDefault="005B19FA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304F18" w:rsidRPr="00F92738">
              <w:rPr>
                <w:b/>
                <w:bCs/>
                <w:lang w:eastAsia="en-US"/>
              </w:rPr>
              <w:t>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8158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 w:rsidR="00A16963">
              <w:rPr>
                <w:b/>
                <w:bCs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C90F" w14:textId="77777777" w:rsidR="00304F18" w:rsidRPr="00F92738" w:rsidRDefault="007874E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3838" w14:textId="77777777" w:rsidR="00304F18" w:rsidRPr="00F92738" w:rsidRDefault="00A03030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16963">
              <w:rPr>
                <w:b/>
                <w:bCs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61E2" w14:textId="77777777" w:rsidR="00304F18" w:rsidRPr="00F92738" w:rsidRDefault="00A16963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F50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04F18" w:rsidRPr="00F92738" w14:paraId="2B74E03A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4FE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6 (Anul III)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C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15D1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F7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F8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DD0F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AD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624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5246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082B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11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0BA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D60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66A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4350D9" w:rsidRPr="00F92738" w14:paraId="4E5333CE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E451" w14:textId="77777777" w:rsidR="004350D9" w:rsidRPr="00F92738" w:rsidRDefault="004350D9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MBHB0606, 0616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C9B3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C71" w14:textId="77777777" w:rsidR="004350D9" w:rsidRPr="00F92738" w:rsidRDefault="004350D9" w:rsidP="009D0725">
            <w:pPr>
              <w:suppressAutoHyphens w:val="0"/>
              <w:rPr>
                <w:lang w:eastAsia="ro-RO"/>
              </w:rPr>
            </w:pPr>
            <w:r w:rsidRPr="00F92738">
              <w:t>Structura limbii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84E" w14:textId="77777777" w:rsidR="004350D9" w:rsidRPr="00F92738" w:rsidRDefault="004350D9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CD74" w14:textId="77777777" w:rsidR="004350D9" w:rsidRPr="00F92738" w:rsidRDefault="004350D9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B0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1B46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22D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6B08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CDE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38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85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DA2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C9E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271EDAB1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434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E15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AC0" w14:textId="77777777" w:rsidR="004350D9" w:rsidRPr="00F92738" w:rsidRDefault="004350D9" w:rsidP="009D0725">
            <w:r w:rsidRPr="00F92738">
              <w:t>Structura limbii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99D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8E9" w14:textId="77777777" w:rsidR="004350D9" w:rsidRPr="00F92738" w:rsidRDefault="004B38EB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A6C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AAB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5E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FBE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C3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B8D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0B0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BC5E" w14:textId="77777777" w:rsidR="004350D9" w:rsidRPr="00F92738" w:rsidRDefault="004B38E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01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F5AAB6B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057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3DA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1C3" w14:textId="77777777" w:rsidR="004350D9" w:rsidRPr="00F92738" w:rsidRDefault="004350D9" w:rsidP="009D0725">
            <w:r w:rsidRPr="00F92738">
              <w:t>Tipologia discursului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183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91B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478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A42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E792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4D3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A4F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BC60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A4E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58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867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B88E2DB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FD8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2F3E" w14:textId="77777777" w:rsidR="004350D9" w:rsidRPr="00F92738" w:rsidRDefault="004350D9" w:rsidP="009D0725">
            <w:pPr>
              <w:jc w:val="center"/>
            </w:pPr>
            <w:r w:rsidRPr="00F92738">
              <w:t>D</w:t>
            </w:r>
            <w:r w:rsidR="005B19FA">
              <w:t>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C32" w14:textId="77777777" w:rsidR="004350D9" w:rsidRPr="00F92738" w:rsidRDefault="004350D9" w:rsidP="009D0725">
            <w:r w:rsidRPr="00F92738">
              <w:t xml:space="preserve">Practică pentru elaborarea lucrării de </w:t>
            </w:r>
            <w:proofErr w:type="spellStart"/>
            <w:r w:rsidRPr="00F92738">
              <w:t>licenţă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D881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B7F" w14:textId="77777777" w:rsidR="004350D9" w:rsidRPr="00F92738" w:rsidRDefault="0070207B" w:rsidP="009D0725">
            <w:pPr>
              <w:jc w:val="center"/>
              <w:rPr>
                <w:color w:val="FF0000"/>
              </w:rPr>
            </w:pPr>
            <w:r w:rsidRPr="00F92738"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10CA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D5C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9D6" w14:textId="77777777" w:rsidR="004350D9" w:rsidRPr="00F92738" w:rsidRDefault="00B62198" w:rsidP="009D0725">
            <w:pPr>
              <w:jc w:val="center"/>
            </w:pPr>
            <w:r w:rsidRPr="00F92738"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F0B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D40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873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2723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4ED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CBA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1643135F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774" w14:textId="77777777" w:rsidR="004350D9" w:rsidRPr="00772C9D" w:rsidRDefault="004350D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MBHB0666, 0676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C8F" w14:textId="77777777" w:rsidR="004350D9" w:rsidRPr="00772C9D" w:rsidRDefault="004350D9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7AF" w14:textId="77777777" w:rsidR="004350D9" w:rsidRPr="00772C9D" w:rsidRDefault="004350D9" w:rsidP="009D0725">
            <w:r w:rsidRPr="00772C9D">
              <w:t>Curs practic de limbă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2754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ACA" w14:textId="77777777" w:rsidR="004350D9" w:rsidRPr="00291CA7" w:rsidRDefault="00291CA7" w:rsidP="009D0725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E91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EBCD" w14:textId="77777777" w:rsidR="004350D9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625" w14:textId="77777777" w:rsidR="004350D9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F0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2F9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3F3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71A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0AE1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C1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7F58C850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303" w14:textId="77777777" w:rsidR="004350D9" w:rsidRPr="00772C9D" w:rsidRDefault="004350D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937" w14:textId="77777777" w:rsidR="004350D9" w:rsidRPr="00772C9D" w:rsidRDefault="004350D9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5A1" w14:textId="77777777" w:rsidR="004350D9" w:rsidRPr="00772C9D" w:rsidRDefault="004350D9" w:rsidP="009D0725">
            <w:r w:rsidRPr="00772C9D">
              <w:t>Curs practic de limbă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260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241" w14:textId="77777777" w:rsidR="004350D9" w:rsidRPr="00291CA7" w:rsidRDefault="00291CA7" w:rsidP="009D0725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84F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3097" w14:textId="77777777" w:rsidR="004350D9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EE4B" w14:textId="77777777" w:rsidR="004350D9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A21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76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EAD0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9BB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7F4D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B0C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C9C8617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4AB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MBHB0704, 0714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47B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1403" w14:textId="361C1940" w:rsidR="004350D9" w:rsidRPr="00F92738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4350D9" w:rsidRPr="00F92738">
              <w:t xml:space="preserve"> M-E/G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E32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C77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A513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D8F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0E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278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CCE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044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32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E04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E9F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7EEF12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6A2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C5F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1FC" w14:textId="250CA7B9" w:rsidR="004350D9" w:rsidRPr="00F92738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4350D9" w:rsidRPr="00F92738">
              <w:t xml:space="preserve"> M-R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03D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6C5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FC4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0C4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42BE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505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60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65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D5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CF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93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F916A4F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85D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106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2C3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15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36D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C78" w14:textId="77777777" w:rsidR="004350D9" w:rsidRPr="00F92738" w:rsidRDefault="00291CA7" w:rsidP="009D0725">
            <w:pPr>
              <w:jc w:val="center"/>
            </w:pPr>
            <w: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25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6AB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3768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6A0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12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69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BF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992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CF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8B28275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F0E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B6E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A8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16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394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B6B" w14:textId="77777777" w:rsidR="004350D9" w:rsidRPr="00F92738" w:rsidRDefault="00291CA7" w:rsidP="009D0725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31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EFB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87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6D9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E6D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C95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A16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9C2F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7C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E10AF78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FF1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362F9D">
              <w:rPr>
                <w:sz w:val="16"/>
                <w:szCs w:val="16"/>
              </w:rPr>
              <w:t>MBHG001</w:t>
            </w:r>
            <w:r w:rsidR="00F423C9" w:rsidRPr="00362F9D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76E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0B7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17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320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C3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27D2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E3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665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D89F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CD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CF9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04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94E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4EB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0608F3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043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52F2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821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18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824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1DD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B6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F1D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D3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3ADE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00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98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81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E98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A7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219F1B2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82AD" w14:textId="77777777" w:rsidR="004350D9" w:rsidRPr="00F92738" w:rsidRDefault="004350D9" w:rsidP="009D0725">
            <w:pPr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F6F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826B" w14:textId="77777777" w:rsidR="004350D9" w:rsidRPr="00F92738" w:rsidRDefault="004350D9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14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04A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506B" w14:textId="77777777" w:rsidR="004350D9" w:rsidRPr="00F92738" w:rsidRDefault="0006689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F02B51">
              <w:rPr>
                <w:b/>
                <w:lang w:eastAsia="en-US"/>
              </w:rPr>
              <w:t xml:space="preserve"> (8+2+16</w:t>
            </w:r>
            <w:r w:rsidR="004350D9"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DE2E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653A" w14:textId="77777777" w:rsidR="004350D9" w:rsidRPr="00F92738" w:rsidRDefault="004350D9" w:rsidP="009D0725">
            <w:pPr>
              <w:suppressAutoHyphens w:val="0"/>
              <w:jc w:val="center"/>
              <w:rPr>
                <w:b/>
                <w:bCs/>
                <w:lang w:val="en-US" w:eastAsia="ro-RO"/>
              </w:rPr>
            </w:pPr>
            <w:r w:rsidRPr="00F92738">
              <w:rPr>
                <w:b/>
                <w:bCs/>
                <w:lang w:val="en-US"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25BC" w14:textId="77777777" w:rsidR="004350D9" w:rsidRPr="00F92738" w:rsidRDefault="007874EB" w:rsidP="009D0725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216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519A" w14:textId="77777777" w:rsidR="004350D9" w:rsidRPr="00F92738" w:rsidRDefault="007874EB" w:rsidP="009D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2C2D" w14:textId="77777777" w:rsidR="004350D9" w:rsidRPr="00F92738" w:rsidRDefault="0070207B" w:rsidP="009D0725">
            <w:pPr>
              <w:jc w:val="center"/>
              <w:rPr>
                <w:b/>
                <w:bCs/>
                <w:lang w:val="en-US"/>
              </w:rPr>
            </w:pPr>
            <w:r w:rsidRPr="00F92738">
              <w:rPr>
                <w:b/>
                <w:bCs/>
                <w:lang w:val="en-US"/>
              </w:rPr>
              <w:t>3</w:t>
            </w:r>
            <w:r w:rsidR="007874EB">
              <w:rPr>
                <w:b/>
                <w:bCs/>
                <w:lang w:val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B32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14:paraId="185A2B68" w14:textId="77777777" w:rsidR="00081057" w:rsidRPr="00F92738" w:rsidRDefault="00081057" w:rsidP="009D0725">
      <w:pPr>
        <w:rPr>
          <w:b/>
          <w:sz w:val="24"/>
          <w:szCs w:val="24"/>
        </w:rPr>
      </w:pPr>
    </w:p>
    <w:p w14:paraId="56400447" w14:textId="77777777" w:rsidR="00081057" w:rsidRPr="00F92738" w:rsidRDefault="00081057" w:rsidP="009D0725">
      <w:pPr>
        <w:suppressAutoHyphens w:val="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br w:type="page"/>
      </w:r>
    </w:p>
    <w:p w14:paraId="70F10D47" w14:textId="77777777" w:rsidR="0032404F" w:rsidRPr="00F92738" w:rsidRDefault="00774D8E" w:rsidP="009D0725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p w14:paraId="6A9755CD" w14:textId="77777777" w:rsidR="00E07CF2" w:rsidRPr="00F92738" w:rsidRDefault="00E07CF2" w:rsidP="009D0725">
      <w:pPr>
        <w:pStyle w:val="ListParagraph"/>
        <w:ind w:left="644"/>
        <w:rPr>
          <w:b/>
          <w:sz w:val="24"/>
          <w:szCs w:val="24"/>
        </w:rPr>
      </w:pPr>
    </w:p>
    <w:tbl>
      <w:tblPr>
        <w:tblpPr w:leftFromText="181" w:rightFromText="181" w:tblpXSpec="center" w:tblpYSpec="center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672076" w:rsidRPr="00F92738" w14:paraId="3300E850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AC380CC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930FE7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79E9B01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AAD60A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62116F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3543813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9C166DB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14:paraId="0B93E921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4635D5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672076" w:rsidRPr="00F92738" w14:paraId="26A82C0B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44DD1BC1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1 (Anul 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7E9B0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0DFBD7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08325AC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24904A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44A4AE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26E8686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2B77F4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FA5AB1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1A1DEA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9E7C78B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BDF0AA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955B56" w:rsidRPr="00F92738" w14:paraId="42DCAC50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CAE5C25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811A91E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0891CE27" w14:textId="77777777" w:rsidR="00955B56" w:rsidRPr="00F92738" w:rsidRDefault="00955B56" w:rsidP="009D0725">
            <w:r w:rsidRPr="00F92738">
              <w:t xml:space="preserve">Teoria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practica traducerii M-R, R-M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C9E5102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4096A553" w14:textId="77777777" w:rsidR="00955B56" w:rsidRPr="00F92738" w:rsidRDefault="00955B56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E5134B2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C5F7EC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690A5A3" w14:textId="77777777" w:rsidR="008E3CBC" w:rsidRPr="00F92738" w:rsidRDefault="008E3CBC" w:rsidP="00DC7FFE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62F4145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DE7D2DA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0190C66C" w14:textId="77777777" w:rsidR="008E3CBC" w:rsidRPr="00F92738" w:rsidRDefault="008E3CBC" w:rsidP="008E3CBC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A18CCD1" w14:textId="77777777" w:rsidR="00955B56" w:rsidRPr="00F92738" w:rsidRDefault="008E3CBC" w:rsidP="009D0725">
            <w:pPr>
              <w:jc w:val="center"/>
            </w:pPr>
            <w:r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4762E85" w14:textId="77777777" w:rsidR="00955B56" w:rsidRPr="00F92738" w:rsidRDefault="008E3CBC" w:rsidP="009D0725">
            <w:pPr>
              <w:jc w:val="center"/>
            </w:pPr>
            <w:r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14E352F6" w14:textId="77777777" w:rsidR="00955B56" w:rsidRPr="00F92738" w:rsidRDefault="00955B5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  <w:p w14:paraId="6FF270C2" w14:textId="77777777" w:rsidR="00955B56" w:rsidRPr="00F92738" w:rsidRDefault="00955B56" w:rsidP="009D0725">
            <w:pPr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</w:tr>
      <w:tr w:rsidR="00955B56" w:rsidRPr="00F92738" w14:paraId="602CE89E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6CB559A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19FB4EF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46ED134F" w14:textId="77777777" w:rsidR="00955B56" w:rsidRPr="00F92738" w:rsidRDefault="00955B56" w:rsidP="009D0725">
            <w:r w:rsidRPr="00F92738">
              <w:t>Traductologie M-R, R-M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100A996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1AC379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6DCC1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DF7D65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7E7AB9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DAE98B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E25B50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79E430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D7F397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4CB773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  <w:hideMark/>
          </w:tcPr>
          <w:p w14:paraId="0CA99103" w14:textId="77777777" w:rsidR="00955B56" w:rsidRPr="00F92738" w:rsidRDefault="00955B5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537BC7" w:rsidRPr="00F92738" w14:paraId="6A884343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5E4EF02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1 (Anul I) Discipline oferite pentru cursul opțional 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B1F20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79DAE6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38C5C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807BEF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C356CD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89C16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71F67C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ADE2C1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84D670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C769C7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D5D2CB1" w14:textId="77777777" w:rsidR="00537BC7" w:rsidRPr="00F92738" w:rsidRDefault="00537BC7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B573F" w:rsidRPr="00F92738" w14:paraId="6F1A75D2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08894DB1" w14:textId="77777777" w:rsidR="007B573F" w:rsidRPr="00F92738" w:rsidRDefault="007B573F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6762571" w14:textId="77777777" w:rsidR="007B573F" w:rsidRPr="00F92738" w:rsidRDefault="007B573F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D8724FC" w14:textId="77777777" w:rsidR="007B573F" w:rsidRPr="00F92738" w:rsidRDefault="007B573F" w:rsidP="009D0725">
            <w:r w:rsidRPr="00F92738">
              <w:t>Limba daneză I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54A2B595" w14:textId="77777777" w:rsidR="007B573F" w:rsidRPr="00F92738" w:rsidRDefault="007B573F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11CED66" w14:textId="77777777" w:rsidR="007B573F" w:rsidRPr="00F92738" w:rsidRDefault="007B573F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DCC147B" w14:textId="77777777" w:rsidR="007B573F" w:rsidRPr="00F92738" w:rsidRDefault="007B573F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293A95E4" w14:textId="77777777" w:rsidR="007B573F" w:rsidRPr="00F92738" w:rsidRDefault="007B573F" w:rsidP="009D0725">
            <w:pPr>
              <w:jc w:val="center"/>
            </w:pPr>
            <w:r w:rsidRPr="00F92738">
              <w:t xml:space="preserve">0 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7951DA6" w14:textId="77777777" w:rsidR="007B573F" w:rsidRPr="00F92738" w:rsidRDefault="007B573F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E9F50A2" w14:textId="77777777" w:rsidR="007B573F" w:rsidRPr="00F92738" w:rsidRDefault="007B573F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0E51CD7" w14:textId="77777777" w:rsidR="007B573F" w:rsidRPr="00F92738" w:rsidRDefault="007B573F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0900A3E" w14:textId="77777777" w:rsidR="007B573F" w:rsidRPr="00F92738" w:rsidRDefault="007B573F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0E5D7D2" w14:textId="77777777" w:rsidR="007B573F" w:rsidRPr="00F92738" w:rsidRDefault="007B573F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C957CDC" w14:textId="77777777" w:rsidR="007B573F" w:rsidRPr="00F92738" w:rsidRDefault="007B573F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3DE40181" w14:textId="77777777" w:rsidR="007B573F" w:rsidRPr="00F92738" w:rsidRDefault="007B573F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B573F" w:rsidRPr="00F92738" w14:paraId="5DC770E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6526EFD3" w14:textId="77777777" w:rsidR="007B573F" w:rsidRPr="00F92738" w:rsidRDefault="007B573F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1CB5948" w14:textId="77777777" w:rsidR="007B573F" w:rsidRPr="00F92738" w:rsidRDefault="007B573F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12CDAA7" w14:textId="77777777" w:rsidR="007B573F" w:rsidRPr="00F92738" w:rsidRDefault="007B573F" w:rsidP="009D0725">
            <w:r w:rsidRPr="00F92738">
              <w:t>Limba olandeză I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0CCF4B1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1D3CA5F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5076E76" w14:textId="77777777" w:rsidR="007B573F" w:rsidRPr="00F92738" w:rsidRDefault="007B573F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92582E7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F1BB02F" w14:textId="77777777" w:rsidR="007B573F" w:rsidRPr="00F92738" w:rsidRDefault="007B573F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442D3DE" w14:textId="77777777" w:rsidR="007B573F" w:rsidRPr="00F92738" w:rsidRDefault="007B573F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2C6A87E" w14:textId="77777777" w:rsidR="007B573F" w:rsidRPr="00F92738" w:rsidRDefault="007B573F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A3AB022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83D156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4028092" w14:textId="77777777" w:rsidR="007B573F" w:rsidRPr="00F92738" w:rsidRDefault="007B573F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2F0B40F3" w14:textId="77777777" w:rsidR="007B573F" w:rsidRPr="00F92738" w:rsidRDefault="007B573F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72076" w:rsidRPr="00F92738" w14:paraId="04DCB984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474465AD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2 (Anul 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A6C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C4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DEB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4B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7A2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98D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5F0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DA0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3B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435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F67315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EE3F9DA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2C5A77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MBHB0800, 0810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3B54D28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65D" w14:textId="77777777" w:rsidR="00955B56" w:rsidRPr="00F92738" w:rsidRDefault="00955B56" w:rsidP="009D0725">
            <w:r w:rsidRPr="00F92738">
              <w:t xml:space="preserve">Teoria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practica traducerii M-E/G, E/G-M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056A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63A" w14:textId="77777777" w:rsidR="00955B56" w:rsidRPr="00F92738" w:rsidRDefault="00955B56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625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053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F38C" w14:textId="77777777" w:rsidR="00955B56" w:rsidRPr="00F92738" w:rsidRDefault="00B6571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211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8B5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C20" w14:textId="77777777" w:rsidR="00955B56" w:rsidRPr="00F92738" w:rsidRDefault="00B65717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F55" w14:textId="77777777" w:rsidR="00955B56" w:rsidRPr="00F92738" w:rsidRDefault="00B65717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333" w14:textId="77777777" w:rsidR="00955B56" w:rsidRPr="00F92738" w:rsidRDefault="00B6571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4C4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65AD4C8F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0AF51AB5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MBHB1061, 1071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80E44A1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B24" w14:textId="77777777" w:rsidR="00955B56" w:rsidRPr="00F92738" w:rsidRDefault="00955B56" w:rsidP="009D0725">
            <w:r w:rsidRPr="00F92738">
              <w:t>Traductologie M-E/G, E/G-M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283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EBE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A9D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A98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3C4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CF1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173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A65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350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ADE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2B6422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5344A6D6" w14:textId="77777777" w:rsidTr="00F445BF">
        <w:trPr>
          <w:trHeight w:val="255"/>
        </w:trPr>
        <w:tc>
          <w:tcPr>
            <w:tcW w:w="71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EC7B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2 (Anul I) Discipline oferite pentru cursul opțional 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FF0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83C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D61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236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802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790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4DC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6A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C5D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888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AB0753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D6399" w:rsidRPr="00F92738" w14:paraId="22A24F14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0BC1359D" w14:textId="77777777" w:rsidR="00BD6399" w:rsidRPr="00F92738" w:rsidRDefault="00BD639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E3281A9" w14:textId="77777777" w:rsidR="00BD6399" w:rsidRPr="00F92738" w:rsidRDefault="00BD639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2A4D7A8" w14:textId="77777777" w:rsidR="00BD6399" w:rsidRPr="00F92738" w:rsidRDefault="00BD6399" w:rsidP="009D0725">
            <w:r w:rsidRPr="00F92738">
              <w:t>Limba daneză II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F228C3" w14:textId="77777777" w:rsidR="00BD6399" w:rsidRPr="00F92738" w:rsidRDefault="00BD639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12ADCA" w14:textId="77777777" w:rsidR="00BD6399" w:rsidRPr="00F92738" w:rsidRDefault="00BD6399" w:rsidP="009D0725">
            <w:pPr>
              <w:jc w:val="center"/>
              <w:rPr>
                <w:lang w:val="hu-HU"/>
              </w:rPr>
            </w:pPr>
            <w:r w:rsidRPr="00F92738">
              <w:t>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A1D5E8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97EF9B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D014B5" w14:textId="77777777" w:rsidR="00BD6399" w:rsidRPr="00F92738" w:rsidRDefault="00BD639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B71FEB" w14:textId="77777777" w:rsidR="00BD6399" w:rsidRPr="00F92738" w:rsidRDefault="00BD639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50751B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A95484" w14:textId="77777777" w:rsidR="00BD6399" w:rsidRPr="00F92738" w:rsidRDefault="00BD6399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1C1F46" w14:textId="77777777" w:rsidR="00BD6399" w:rsidRPr="00F92738" w:rsidRDefault="00BD6399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899AA" w14:textId="77777777" w:rsidR="00BD6399" w:rsidRPr="00F92738" w:rsidRDefault="00BD6399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025C1BC7" w14:textId="77777777" w:rsidR="00BD6399" w:rsidRPr="00F92738" w:rsidRDefault="00BD6399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D6399" w:rsidRPr="00F92738" w14:paraId="6F36F77B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7C06512" w14:textId="77777777" w:rsidR="00BD6399" w:rsidRPr="00F92738" w:rsidRDefault="00BD639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AF233DD" w14:textId="77777777" w:rsidR="00BD6399" w:rsidRPr="00F92738" w:rsidRDefault="00BD639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8BC7455" w14:textId="77777777" w:rsidR="00BD6399" w:rsidRPr="00F92738" w:rsidRDefault="00BD6399" w:rsidP="009D0725">
            <w:r w:rsidRPr="00F92738">
              <w:t>Limba olandeză 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0C7D2EB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CF36CE5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1A559D7" w14:textId="77777777" w:rsidR="00BD6399" w:rsidRPr="00F92738" w:rsidRDefault="00BD6399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F748657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4528D66" w14:textId="77777777" w:rsidR="00BD6399" w:rsidRPr="00F92738" w:rsidRDefault="00BD6399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E075B11" w14:textId="77777777" w:rsidR="00BD6399" w:rsidRPr="00F92738" w:rsidRDefault="00BD6399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B3D9348" w14:textId="77777777" w:rsidR="00BD6399" w:rsidRPr="00F92738" w:rsidRDefault="00BD6399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44837F5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1975CC9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6CF805C" w14:textId="77777777" w:rsidR="00BD6399" w:rsidRPr="00F92738" w:rsidRDefault="00BD6399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17C0E21" w14:textId="77777777" w:rsidR="00BD6399" w:rsidRPr="00F92738" w:rsidRDefault="00BD6399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672076" w:rsidRPr="00F92738" w14:paraId="690BE0DA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2AC10E50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3 (Anul II)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4EEAC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92AF36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58844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1D88E70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DD19F4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C39997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8C1D67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F4DFB83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B6875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3CC29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BFE6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507793C5" w14:textId="77777777" w:rsidTr="00F445BF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07BDFBD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E7234A1" w14:textId="77777777" w:rsidR="00955B56" w:rsidRPr="00F92738" w:rsidRDefault="00955B56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E59C4B4" w14:textId="77777777" w:rsidR="00955B56" w:rsidRPr="00F92738" w:rsidRDefault="00955B56" w:rsidP="009D0725">
            <w:r w:rsidRPr="00F92738">
              <w:t>Introducere în sociolingvistică 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4DBFA6A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622AA39" w14:textId="77777777" w:rsidR="00955B56" w:rsidRPr="00F92738" w:rsidRDefault="00955B56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AE90DF8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09C9C4F4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C9580C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2E7B5992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D27FDBF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23E5BB6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D5107FD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8AC81ED" w14:textId="77777777" w:rsidR="00955B56" w:rsidRPr="00F92738" w:rsidRDefault="00955B56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D01353D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326464B0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026D232B" w14:textId="77777777" w:rsidTr="00F445BF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166CD29F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D8E05F" w14:textId="77777777" w:rsidR="00955B56" w:rsidRPr="00F92738" w:rsidRDefault="00955B56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62488B6" w14:textId="77777777" w:rsidR="00955B56" w:rsidRPr="00F92738" w:rsidRDefault="00955B56" w:rsidP="009D0725">
            <w:proofErr w:type="spellStart"/>
            <w:r w:rsidRPr="00F92738">
              <w:t>Contactologie</w:t>
            </w:r>
            <w:proofErr w:type="spellEnd"/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29D6CA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C5F42C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D909D0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FE5419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911A66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5299CE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87426F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B070F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EA3F1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D83725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56C5EEF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B10AF30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FEAED42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3 (Anul II) Discipline oferite pentru cursul opțional 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29CBF2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25DA17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D0846D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191B20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D681BF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E06005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747DE2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B21474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B7ED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9117E6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F2C2192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2A538851" w14:textId="77777777" w:rsidTr="006C4AC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6A1D9369" w14:textId="780F570D" w:rsidR="00955B56" w:rsidRPr="00C4772C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MBHB076</w:t>
            </w:r>
            <w:r w:rsidR="00FC2DCC">
              <w:rPr>
                <w:sz w:val="16"/>
                <w:szCs w:val="16"/>
              </w:rPr>
              <w:t>0</w:t>
            </w:r>
            <w:r w:rsidRPr="00C4772C">
              <w:rPr>
                <w:sz w:val="16"/>
                <w:szCs w:val="16"/>
              </w:rPr>
              <w:t>, 077</w:t>
            </w:r>
            <w:r w:rsidR="00FC2DCC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BAD0E38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907437A" w14:textId="77777777" w:rsidR="00955B56" w:rsidRPr="00C4772C" w:rsidRDefault="00CD3384" w:rsidP="009D0725">
            <w:r w:rsidRPr="00C4772C">
              <w:t>Limbaje de specialitate</w:t>
            </w:r>
            <w:r w:rsidR="001751FD" w:rsidRPr="00C4772C">
              <w:t xml:space="preserve"> E </w:t>
            </w:r>
            <w:r w:rsidR="00955B56" w:rsidRPr="00C4772C">
              <w:t>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6B45D95" w14:textId="77777777" w:rsidR="00955B56" w:rsidRPr="00C4772C" w:rsidRDefault="00955B56" w:rsidP="009D0725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0771B2A" w14:textId="77777777" w:rsidR="00955B56" w:rsidRPr="00C4772C" w:rsidRDefault="00955B56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459BB73" w14:textId="77777777" w:rsidR="00955B56" w:rsidRPr="00C4772C" w:rsidRDefault="00955B56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1791687" w14:textId="77777777" w:rsidR="00955B56" w:rsidRPr="00C4772C" w:rsidRDefault="00955B56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D61FFB4" w14:textId="77777777" w:rsidR="00955B56" w:rsidRPr="00C4772C" w:rsidRDefault="00955B56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039B5AE3" w14:textId="77777777" w:rsidR="00955B56" w:rsidRPr="00C4772C" w:rsidRDefault="00955B56" w:rsidP="009D0725">
            <w:pPr>
              <w:jc w:val="center"/>
            </w:pPr>
            <w:r w:rsidRPr="00C4772C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9FA564E" w14:textId="77777777" w:rsidR="00955B56" w:rsidRPr="00C4772C" w:rsidRDefault="00955B56" w:rsidP="009D0725">
            <w:pPr>
              <w:jc w:val="center"/>
            </w:pPr>
            <w:r w:rsidRPr="00C4772C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3CDF61C" w14:textId="77777777" w:rsidR="00955B56" w:rsidRPr="00C4772C" w:rsidRDefault="00955B56" w:rsidP="009D0725">
            <w:pPr>
              <w:jc w:val="center"/>
            </w:pPr>
            <w:r w:rsidRPr="00C4772C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F6748BE" w14:textId="77777777" w:rsidR="00955B56" w:rsidRPr="00C4772C" w:rsidRDefault="00955B56" w:rsidP="009D0725">
            <w:pPr>
              <w:jc w:val="center"/>
            </w:pPr>
            <w:r w:rsidRPr="00C4772C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85E802F" w14:textId="77777777" w:rsidR="00955B56" w:rsidRPr="00C4772C" w:rsidRDefault="00955B56" w:rsidP="009D0725">
            <w:pPr>
              <w:jc w:val="center"/>
            </w:pPr>
            <w:r w:rsidRPr="00C4772C"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C6858C6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A228BA1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19DEB9C" w14:textId="77777777" w:rsidTr="006C4AC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61A14352" w14:textId="62442EAB" w:rsidR="00955B56" w:rsidRPr="00C4772C" w:rsidRDefault="00955B5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MBHB095</w:t>
            </w:r>
            <w:r w:rsidR="00FC2DCC">
              <w:rPr>
                <w:sz w:val="16"/>
                <w:szCs w:val="16"/>
              </w:rPr>
              <w:t>0</w:t>
            </w:r>
            <w:r w:rsidRPr="00C4772C">
              <w:rPr>
                <w:sz w:val="16"/>
                <w:szCs w:val="16"/>
              </w:rPr>
              <w:t>, 096</w:t>
            </w:r>
            <w:r w:rsidR="00FC2DCC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2A08DF7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472E2CB" w14:textId="77777777" w:rsidR="00955B56" w:rsidRPr="00C4772C" w:rsidRDefault="00955B56" w:rsidP="009D0725">
            <w:r w:rsidRPr="00C4772C">
              <w:t>Limbă modern</w:t>
            </w:r>
            <w:r w:rsidR="00CD3384" w:rsidRPr="00C4772C">
              <w:t>ă pt. obiective spec.</w:t>
            </w:r>
            <w:r w:rsidR="001751FD" w:rsidRPr="00C4772C">
              <w:t xml:space="preserve"> E </w:t>
            </w:r>
            <w:r w:rsidRPr="00C4772C">
              <w:t>G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26736A1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34B9541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4DAB8A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15EA225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5234A81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4920780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7DAA8FC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135B4F5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31007CE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7AC5574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noWrap/>
            <w:vAlign w:val="center"/>
            <w:hideMark/>
          </w:tcPr>
          <w:p w14:paraId="7FB22E0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0574F21A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264AABE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3 (Anul II) Discipline oferite pentru cursul opțional 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AF72A9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729CE7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9E20B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FE726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1C81B0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4C0C6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2869ED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187D19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80EFB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781E9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63B212F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4196670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727883BE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MBHB0243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46307FD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636210B" w14:textId="77777777" w:rsidR="00955B56" w:rsidRPr="00F92738" w:rsidRDefault="00955B56" w:rsidP="009D0725">
            <w:r w:rsidRPr="00F92738">
              <w:t>Limba daneză III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559E7C4F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C13D052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F2BA9A9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2918AA5D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24C6FD4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96ADAC7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357D810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C08BA7F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5E78E6D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F4FC1D7" w14:textId="77777777" w:rsidR="00955B56" w:rsidRPr="00F92738" w:rsidRDefault="00955B56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71CC3190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71277FB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1FC8D21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0BF0D4C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C6DDC14" w14:textId="77777777" w:rsidR="00955B56" w:rsidRPr="00F92738" w:rsidRDefault="00955B56" w:rsidP="009D0725">
            <w:r w:rsidRPr="00F92738">
              <w:t>Limba olandeză III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DA098F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5195AA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8B79C8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36FD859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6F9FC4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F50A35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395F44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AC914D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F308BA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469D3D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AF0C0F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A25F84B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35CAF30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 w:rsidR="004647DE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5B96E0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5BEAEC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42DC0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300086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34F4E0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547150F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A3CC9B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9130FC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50214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19632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4FEB300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6A027395" w14:textId="77777777" w:rsidTr="00282970">
        <w:trPr>
          <w:trHeight w:val="255"/>
        </w:trPr>
        <w:tc>
          <w:tcPr>
            <w:tcW w:w="2273" w:type="dxa"/>
            <w:shd w:val="clear" w:color="auto" w:fill="FFFFFF" w:themeFill="background1"/>
            <w:noWrap/>
            <w:vAlign w:val="center"/>
            <w:hideMark/>
          </w:tcPr>
          <w:p w14:paraId="3DB3214C" w14:textId="77777777" w:rsidR="00796A96" w:rsidRPr="00282970" w:rsidRDefault="00796A96" w:rsidP="009D0725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MBPK0580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  <w:hideMark/>
          </w:tcPr>
          <w:p w14:paraId="1C114876" w14:textId="77777777" w:rsidR="00796A96" w:rsidRPr="00282970" w:rsidRDefault="00796A96" w:rsidP="009D0725">
            <w:pPr>
              <w:jc w:val="center"/>
            </w:pPr>
            <w:r w:rsidRPr="00282970">
              <w:t>D</w:t>
            </w:r>
            <w:r w:rsidR="00F423C9" w:rsidRPr="00282970">
              <w:t>C</w:t>
            </w:r>
          </w:p>
        </w:tc>
        <w:tc>
          <w:tcPr>
            <w:tcW w:w="4190" w:type="dxa"/>
            <w:shd w:val="clear" w:color="auto" w:fill="FFFFFF" w:themeFill="background1"/>
            <w:noWrap/>
            <w:vAlign w:val="bottom"/>
            <w:hideMark/>
          </w:tcPr>
          <w:p w14:paraId="5E15A744" w14:textId="77777777" w:rsidR="00796A96" w:rsidRPr="00282970" w:rsidRDefault="00796A96" w:rsidP="009D0725">
            <w:proofErr w:type="spellStart"/>
            <w:r w:rsidRPr="00282970">
              <w:t>Relaţii</w:t>
            </w:r>
            <w:proofErr w:type="spellEnd"/>
            <w:r w:rsidRPr="00282970">
              <w:t xml:space="preserve"> publice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BEB1B8" w14:textId="77777777" w:rsidR="00796A96" w:rsidRPr="00282970" w:rsidRDefault="00796A96" w:rsidP="009D0725">
            <w:pPr>
              <w:jc w:val="center"/>
            </w:pPr>
            <w:r w:rsidRPr="00282970">
              <w:t>DA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1B4CDC3" w14:textId="77777777" w:rsidR="00796A96" w:rsidRPr="00282970" w:rsidRDefault="00796A96" w:rsidP="009D0725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0469DAA" w14:textId="77777777" w:rsidR="00796A96" w:rsidRPr="00282970" w:rsidRDefault="00282970" w:rsidP="009D0725">
            <w:pPr>
              <w:jc w:val="center"/>
            </w:pPr>
            <w:r w:rsidRPr="00282970">
              <w:t>1</w:t>
            </w:r>
          </w:p>
        </w:tc>
        <w:tc>
          <w:tcPr>
            <w:tcW w:w="45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01B44D8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12CF440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4A316A9" w14:textId="77777777" w:rsidR="00796A96" w:rsidRPr="00282970" w:rsidRDefault="00796A96" w:rsidP="009D0725">
            <w:pPr>
              <w:jc w:val="center"/>
            </w:pPr>
            <w:r w:rsidRPr="00282970">
              <w:t>E</w:t>
            </w:r>
          </w:p>
        </w:tc>
        <w:tc>
          <w:tcPr>
            <w:tcW w:w="72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FA94250" w14:textId="77777777" w:rsidR="00796A96" w:rsidRPr="00282970" w:rsidRDefault="00282970" w:rsidP="009D0725">
            <w:pPr>
              <w:jc w:val="center"/>
            </w:pPr>
            <w:r w:rsidRPr="00282970">
              <w:t>14</w:t>
            </w:r>
          </w:p>
        </w:tc>
        <w:tc>
          <w:tcPr>
            <w:tcW w:w="72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B61C6B7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111112E" w14:textId="77777777" w:rsidR="00796A96" w:rsidRPr="00282970" w:rsidRDefault="00282970" w:rsidP="009D0725">
            <w:pPr>
              <w:jc w:val="center"/>
            </w:pPr>
            <w:r w:rsidRPr="00282970">
              <w:t>14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6CCDC1D" w14:textId="77777777" w:rsidR="00796A96" w:rsidRPr="00282970" w:rsidRDefault="00282970" w:rsidP="009D0725">
            <w:pPr>
              <w:jc w:val="center"/>
            </w:pPr>
            <w:r w:rsidRPr="00282970">
              <w:t>36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C252C89" w14:textId="77777777" w:rsidR="00796A96" w:rsidRPr="00282970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  <w:p w14:paraId="792A621A" w14:textId="77777777" w:rsidR="00796A96" w:rsidRPr="00282970" w:rsidRDefault="00796A96" w:rsidP="009D0725">
            <w:pPr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</w:tc>
      </w:tr>
      <w:tr w:rsidR="00796A96" w:rsidRPr="00F92738" w14:paraId="12AFA7AE" w14:textId="77777777" w:rsidTr="00282970">
        <w:trPr>
          <w:trHeight w:val="255"/>
        </w:trPr>
        <w:tc>
          <w:tcPr>
            <w:tcW w:w="2273" w:type="dxa"/>
            <w:shd w:val="clear" w:color="auto" w:fill="FFFFFF" w:themeFill="background1"/>
            <w:noWrap/>
            <w:vAlign w:val="center"/>
            <w:hideMark/>
          </w:tcPr>
          <w:p w14:paraId="7B1909F2" w14:textId="77777777" w:rsidR="00796A96" w:rsidRPr="00282970" w:rsidRDefault="00796A96" w:rsidP="009D0725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MBPK0508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  <w:hideMark/>
          </w:tcPr>
          <w:p w14:paraId="0A9F7B8F" w14:textId="77777777" w:rsidR="00796A96" w:rsidRPr="00282970" w:rsidRDefault="00796A96" w:rsidP="009D0725">
            <w:pPr>
              <w:jc w:val="center"/>
            </w:pPr>
            <w:r w:rsidRPr="00282970">
              <w:t>D</w:t>
            </w:r>
            <w:r w:rsidR="00F423C9" w:rsidRPr="00282970">
              <w:t>C</w:t>
            </w:r>
          </w:p>
        </w:tc>
        <w:tc>
          <w:tcPr>
            <w:tcW w:w="4190" w:type="dxa"/>
            <w:shd w:val="clear" w:color="auto" w:fill="FFFFFF" w:themeFill="background1"/>
            <w:noWrap/>
            <w:vAlign w:val="center"/>
            <w:hideMark/>
          </w:tcPr>
          <w:p w14:paraId="2353CD21" w14:textId="77777777" w:rsidR="00796A96" w:rsidRPr="00282970" w:rsidRDefault="00796A96" w:rsidP="009D0725">
            <w:proofErr w:type="spellStart"/>
            <w:r w:rsidRPr="00282970">
              <w:t>Relaţii</w:t>
            </w:r>
            <w:proofErr w:type="spellEnd"/>
            <w:r w:rsidRPr="00282970">
              <w:t xml:space="preserve"> </w:t>
            </w:r>
            <w:proofErr w:type="spellStart"/>
            <w:r w:rsidRPr="00282970">
              <w:t>internaţionale</w:t>
            </w:r>
            <w:proofErr w:type="spellEnd"/>
          </w:p>
        </w:tc>
        <w:tc>
          <w:tcPr>
            <w:tcW w:w="1002" w:type="dxa"/>
            <w:vMerge/>
            <w:shd w:val="clear" w:color="auto" w:fill="FFFFFF" w:themeFill="background1"/>
            <w:noWrap/>
            <w:vAlign w:val="center"/>
          </w:tcPr>
          <w:p w14:paraId="60F13CF5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21BC7845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565EACCE" w14:textId="77777777" w:rsidR="00796A96" w:rsidRPr="00282970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FF" w:themeFill="background1"/>
            <w:noWrap/>
            <w:vAlign w:val="center"/>
          </w:tcPr>
          <w:p w14:paraId="09184E74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04867609" w14:textId="77777777" w:rsidR="00796A96" w:rsidRPr="00282970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center"/>
          </w:tcPr>
          <w:p w14:paraId="356AEC18" w14:textId="77777777" w:rsidR="00796A96" w:rsidRPr="00282970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FF" w:themeFill="background1"/>
            <w:noWrap/>
            <w:vAlign w:val="center"/>
          </w:tcPr>
          <w:p w14:paraId="61F030BB" w14:textId="77777777" w:rsidR="00796A96" w:rsidRPr="00282970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FF" w:themeFill="background1"/>
            <w:noWrap/>
            <w:vAlign w:val="center"/>
          </w:tcPr>
          <w:p w14:paraId="568A51DF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1373ACFC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57BFF246" w14:textId="77777777" w:rsidR="00796A96" w:rsidRPr="00282970" w:rsidRDefault="00796A9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FFFFFF" w:themeFill="background1"/>
            <w:noWrap/>
            <w:vAlign w:val="center"/>
            <w:hideMark/>
          </w:tcPr>
          <w:p w14:paraId="79BE4024" w14:textId="77777777" w:rsidR="00796A96" w:rsidRPr="00282970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FD5EC6A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7C088C3" w14:textId="77777777" w:rsidR="00537BC7" w:rsidRPr="00362F9D" w:rsidRDefault="00537BC7" w:rsidP="009D0725">
            <w:r w:rsidRPr="00362F9D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 w:rsidR="004647DE">
              <w:rPr>
                <w:b/>
                <w:bCs/>
                <w:lang w:eastAsia="en-US"/>
              </w:rPr>
              <w:t>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04B96C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EE4268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A7323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63EE0D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543949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CA8E09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BDCCD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690E5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2588B4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9E3206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95F809D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75AA39AC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CDB6F21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432FE9" w14:textId="77777777" w:rsidR="00796A96" w:rsidRPr="00F92738" w:rsidRDefault="00796A9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191DF46" w14:textId="77777777" w:rsidR="00796A96" w:rsidRPr="00F92738" w:rsidRDefault="00796A96" w:rsidP="009D0725">
            <w:r w:rsidRPr="00F92738">
              <w:t>Limba daneză IV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42F7445" w14:textId="77777777" w:rsidR="00796A96" w:rsidRPr="00F92738" w:rsidRDefault="00796A9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B8C4DDD" w14:textId="77777777" w:rsidR="00796A96" w:rsidRPr="00F92738" w:rsidRDefault="00796A96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14:paraId="7093E61B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000000" w:fill="FFFFFF"/>
            <w:noWrap/>
            <w:vAlign w:val="center"/>
            <w:hideMark/>
          </w:tcPr>
          <w:p w14:paraId="74EF9D4E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14:paraId="2772B126" w14:textId="77777777" w:rsidR="00796A96" w:rsidRPr="00F92738" w:rsidRDefault="00796A96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7602C35C" w14:textId="77777777" w:rsidR="00796A96" w:rsidRPr="00F92738" w:rsidRDefault="00796A9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30DA857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DFFFEA1" w14:textId="77777777" w:rsidR="00796A96" w:rsidRPr="00F92738" w:rsidRDefault="00796A9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0D824FC" w14:textId="77777777" w:rsidR="00796A96" w:rsidRPr="00F92738" w:rsidRDefault="00796A9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F0F7763" w14:textId="77777777" w:rsidR="00796A96" w:rsidRPr="00F92738" w:rsidRDefault="00796A96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F6418BD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0E15CEC6" w14:textId="77777777" w:rsidR="00796A96" w:rsidRPr="00F92738" w:rsidRDefault="00796A9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96A96" w:rsidRPr="00F92738" w14:paraId="3113BECB" w14:textId="77777777" w:rsidTr="00BD639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E738115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2BD75F" w14:textId="77777777" w:rsidR="00796A96" w:rsidRPr="00F92738" w:rsidRDefault="00796A9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CF2420F" w14:textId="77777777" w:rsidR="00796A96" w:rsidRPr="00F92738" w:rsidRDefault="00796A96" w:rsidP="009D0725">
            <w:r w:rsidRPr="00F92738">
              <w:t>Limba olandeză IV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4DD1E8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1E8FC28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14:paraId="021E5F94" w14:textId="77777777" w:rsidR="00796A96" w:rsidRPr="00F92738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000000" w:fill="FFFFFF"/>
            <w:noWrap/>
            <w:vAlign w:val="center"/>
          </w:tcPr>
          <w:p w14:paraId="62456A75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14:paraId="1C12057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A68737A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42319F1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1A6E78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B0CE9A2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96B992F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0FE075CC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F0203" w:rsidRPr="00F92738" w14:paraId="0A17F6D8" w14:textId="77777777" w:rsidTr="002702C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D8B479D" w14:textId="77777777" w:rsidR="001F0203" w:rsidRPr="00F92738" w:rsidRDefault="001F0203" w:rsidP="009D0725">
            <w:r>
              <w:rPr>
                <w:b/>
                <w:bCs/>
                <w:lang w:eastAsia="en-US"/>
              </w:rPr>
              <w:t xml:space="preserve">Semestrul 4 (Anul </w:t>
            </w:r>
            <w:r w:rsidRPr="00F92738">
              <w:rPr>
                <w:b/>
                <w:bCs/>
                <w:lang w:eastAsia="en-US"/>
              </w:rPr>
              <w:t>II) Discipline oferite pentru cursul opțional 1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3473205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D56B772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2C84AC9" w14:textId="77777777" w:rsidR="001F0203" w:rsidRPr="00F92738" w:rsidRDefault="001F0203" w:rsidP="009D0725">
            <w:pPr>
              <w:jc w:val="center"/>
            </w:pPr>
          </w:p>
        </w:tc>
        <w:tc>
          <w:tcPr>
            <w:tcW w:w="455" w:type="dxa"/>
            <w:shd w:val="clear" w:color="000000" w:fill="FFFFFF"/>
            <w:noWrap/>
            <w:vAlign w:val="center"/>
          </w:tcPr>
          <w:p w14:paraId="78E9C799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3B9B3CD5" w14:textId="77777777" w:rsidR="001F0203" w:rsidRPr="00F92738" w:rsidRDefault="001F0203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D7981C8" w14:textId="77777777" w:rsidR="001F0203" w:rsidRPr="00F92738" w:rsidRDefault="001F0203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974BDA8" w14:textId="77777777" w:rsidR="001F0203" w:rsidRPr="00F92738" w:rsidRDefault="001F0203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E9CB45E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CC047EC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7941767" w14:textId="77777777" w:rsidR="001F0203" w:rsidRPr="00F92738" w:rsidRDefault="001F0203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752AF33" w14:textId="77777777" w:rsidR="001F0203" w:rsidRPr="00F92738" w:rsidRDefault="001F0203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2702CC" w:rsidRPr="00F92738" w14:paraId="02B87C3C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5465829A" w14:textId="77777777" w:rsidR="002702CC" w:rsidRPr="00C4772C" w:rsidRDefault="002702CC" w:rsidP="002702CC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MBHB0781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5502862" w14:textId="77777777" w:rsidR="002702CC" w:rsidRPr="00C4772C" w:rsidRDefault="002702CC" w:rsidP="002702CC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F2A1AA7" w14:textId="77777777" w:rsidR="002702CC" w:rsidRPr="00C4772C" w:rsidRDefault="002702CC" w:rsidP="002702CC">
            <w:r w:rsidRPr="00C4772C">
              <w:t>Limbaje de specialitate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0D4D7DD2" w14:textId="77777777" w:rsidR="002702CC" w:rsidRPr="00C4772C" w:rsidRDefault="002702CC" w:rsidP="002702CC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0E08C38" w14:textId="77777777" w:rsidR="002702CC" w:rsidRPr="00C4772C" w:rsidRDefault="002702CC" w:rsidP="002702CC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170439E" w14:textId="77777777" w:rsidR="002702CC" w:rsidRPr="00C4772C" w:rsidRDefault="002702CC" w:rsidP="002702CC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7ADEE73A" w14:textId="77777777" w:rsidR="002702CC" w:rsidRPr="00C4772C" w:rsidRDefault="002702CC" w:rsidP="002702CC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4598C63" w14:textId="77777777" w:rsidR="002702CC" w:rsidRPr="00C4772C" w:rsidRDefault="002702CC" w:rsidP="002702C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0A6B9699" w14:textId="77777777" w:rsidR="002702CC" w:rsidRPr="00C4772C" w:rsidRDefault="002702CC" w:rsidP="002702CC">
            <w:pPr>
              <w:jc w:val="center"/>
            </w:pPr>
            <w:r w:rsidRPr="00C4772C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C7D1CE2" w14:textId="77777777" w:rsidR="002702CC" w:rsidRPr="00C4772C" w:rsidRDefault="002702CC" w:rsidP="002702CC">
            <w:pPr>
              <w:jc w:val="center"/>
            </w:pPr>
            <w:r w:rsidRPr="00C4772C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46C9F7DF" w14:textId="77777777" w:rsidR="002702CC" w:rsidRPr="00C4772C" w:rsidRDefault="002702CC" w:rsidP="002702CC">
            <w:pPr>
              <w:jc w:val="center"/>
            </w:pPr>
            <w:r w:rsidRPr="00C4772C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D3703D2" w14:textId="77777777" w:rsidR="002702CC" w:rsidRPr="00C4772C" w:rsidRDefault="002702CC" w:rsidP="002702CC">
            <w:pPr>
              <w:jc w:val="center"/>
            </w:pPr>
            <w:r w:rsidRPr="00C4772C">
              <w:t>42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29A7903" w14:textId="77777777" w:rsidR="002702CC" w:rsidRPr="00C4772C" w:rsidRDefault="002702CC" w:rsidP="002702CC">
            <w:pPr>
              <w:jc w:val="center"/>
            </w:pPr>
            <w:r w:rsidRPr="00C4772C">
              <w:t>33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0B214D3F" w14:textId="77777777" w:rsidR="002702CC" w:rsidRPr="00C4772C" w:rsidRDefault="002702CC" w:rsidP="002702CC">
            <w:pPr>
              <w:suppressAutoHyphens w:val="0"/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  <w:p w14:paraId="179D259B" w14:textId="77777777" w:rsidR="002702CC" w:rsidRPr="00C4772C" w:rsidRDefault="002702CC" w:rsidP="002702CC">
            <w:pPr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</w:tc>
      </w:tr>
      <w:tr w:rsidR="002702CC" w:rsidRPr="00F92738" w14:paraId="72086877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7A82C3DD" w14:textId="77777777" w:rsidR="002702CC" w:rsidRPr="00C4772C" w:rsidRDefault="002702CC" w:rsidP="002702CC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MBHB1041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5A0ECBA" w14:textId="77777777" w:rsidR="002702CC" w:rsidRPr="00C4772C" w:rsidRDefault="002702CC" w:rsidP="002702CC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9A6544B" w14:textId="77777777" w:rsidR="002702CC" w:rsidRPr="00C4772C" w:rsidRDefault="002702CC" w:rsidP="002702CC">
            <w:r w:rsidRPr="00C4772C">
              <w:t>Mediere lingvistică și culturală M-R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4CFC87FA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EF96DA5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11F01508" w14:textId="77777777" w:rsidR="002702CC" w:rsidRPr="00F92738" w:rsidRDefault="002702CC" w:rsidP="002702CC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42638F53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07E3E9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06330B3C" w14:textId="77777777" w:rsidR="002702CC" w:rsidRPr="00F92738" w:rsidRDefault="002702CC" w:rsidP="002702CC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6F42A60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6AE77C50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D990511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2644EB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5D2BBD42" w14:textId="77777777" w:rsidR="002702CC" w:rsidRPr="00F92738" w:rsidRDefault="002702CC" w:rsidP="002702CC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479C85C1" w14:textId="77777777" w:rsidR="00E07CF2" w:rsidRPr="00F92738" w:rsidRDefault="00E07CF2" w:rsidP="009D0725"/>
    <w:p w14:paraId="5AC425F0" w14:textId="77777777" w:rsidR="00E07CF2" w:rsidRPr="00F92738" w:rsidRDefault="00E07CF2" w:rsidP="009D0725">
      <w:pPr>
        <w:suppressAutoHyphens w:val="0"/>
      </w:pPr>
      <w:r w:rsidRPr="00F92738">
        <w:br w:type="page"/>
      </w:r>
    </w:p>
    <w:p w14:paraId="31F04673" w14:textId="77777777" w:rsidR="00E07CF2" w:rsidRPr="00F92738" w:rsidRDefault="00E07CF2" w:rsidP="009D072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p w14:paraId="69CB7095" w14:textId="77777777" w:rsidR="00E07CF2" w:rsidRPr="00F92738" w:rsidRDefault="00E07CF2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38"/>
        <w:gridCol w:w="4193"/>
        <w:gridCol w:w="1002"/>
        <w:gridCol w:w="546"/>
        <w:gridCol w:w="546"/>
        <w:gridCol w:w="455"/>
        <w:gridCol w:w="546"/>
        <w:gridCol w:w="1639"/>
        <w:gridCol w:w="729"/>
        <w:gridCol w:w="729"/>
        <w:gridCol w:w="562"/>
        <w:gridCol w:w="540"/>
        <w:gridCol w:w="992"/>
      </w:tblGrid>
      <w:tr w:rsidR="00537BC7" w:rsidRPr="00F92738" w14:paraId="72F8D533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CAAF6EB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5CF79B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37CAA3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099A4F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15A740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6229B7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8B228E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D7E5A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691965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A40CE8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3F41B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C815CB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3D6EFA5C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F17F82B" w14:textId="77777777" w:rsidR="00796A96" w:rsidRPr="00C4772C" w:rsidRDefault="00796A9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5986029" w14:textId="77777777" w:rsidR="00796A96" w:rsidRPr="00C4772C" w:rsidRDefault="00796A9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21ADFD3B" w14:textId="77777777" w:rsidR="00796A96" w:rsidRPr="00C4772C" w:rsidRDefault="00796A96" w:rsidP="009D0725">
            <w:r w:rsidRPr="00C4772C">
              <w:t xml:space="preserve">Statutul </w:t>
            </w:r>
            <w:proofErr w:type="spellStart"/>
            <w:r w:rsidRPr="00C4772C">
              <w:t>şi</w:t>
            </w:r>
            <w:proofErr w:type="spellEnd"/>
            <w:r w:rsidRPr="00C4772C">
              <w:t xml:space="preserve"> deontologia profesiei de traducător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AD88F56" w14:textId="77777777" w:rsidR="00796A96" w:rsidRPr="00C4772C" w:rsidRDefault="00796A96" w:rsidP="009D0725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0FF93FB" w14:textId="77777777" w:rsidR="00796A96" w:rsidRPr="00C4772C" w:rsidRDefault="00F02B51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7DCF7CB" w14:textId="77777777" w:rsidR="00796A96" w:rsidRPr="00C4772C" w:rsidRDefault="00796A96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31B315C" w14:textId="77777777" w:rsidR="00796A96" w:rsidRPr="00C4772C" w:rsidRDefault="00F02B51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541981F" w14:textId="77777777" w:rsidR="00796A96" w:rsidRPr="00C4772C" w:rsidRDefault="00796A96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7075C748" w14:textId="77777777" w:rsidR="00796A96" w:rsidRPr="00C4772C" w:rsidRDefault="00796A96" w:rsidP="009D0725">
            <w:pPr>
              <w:jc w:val="center"/>
            </w:pPr>
            <w:r w:rsidRPr="00C4772C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16B1641" w14:textId="77777777" w:rsidR="00796A96" w:rsidRPr="00C4772C" w:rsidRDefault="00796A96" w:rsidP="009D0725">
            <w:pPr>
              <w:jc w:val="center"/>
            </w:pPr>
            <w:r w:rsidRPr="00C4772C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441BA9E" w14:textId="77777777" w:rsidR="00796A96" w:rsidRPr="00C4772C" w:rsidRDefault="00F02B51" w:rsidP="009D0725">
            <w:pPr>
              <w:jc w:val="center"/>
            </w:pPr>
            <w:r w:rsidRPr="00C4772C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8A114BE" w14:textId="77777777" w:rsidR="00796A96" w:rsidRPr="00C4772C" w:rsidRDefault="00F02B51" w:rsidP="009D0725">
            <w:pPr>
              <w:jc w:val="center"/>
            </w:pPr>
            <w:r w:rsidRPr="00C4772C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36A59298" w14:textId="77777777" w:rsidR="00796A96" w:rsidRPr="00C4772C" w:rsidRDefault="00F02B51" w:rsidP="009D0725">
            <w:pPr>
              <w:jc w:val="center"/>
            </w:pPr>
            <w:r w:rsidRPr="00C4772C">
              <w:t>58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8F59555" w14:textId="77777777" w:rsidR="00796A96" w:rsidRPr="00C4772C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  <w:p w14:paraId="506E95A0" w14:textId="77777777" w:rsidR="00796A96" w:rsidRPr="00C4772C" w:rsidRDefault="00796A96" w:rsidP="009D0725">
            <w:pPr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</w:tc>
      </w:tr>
      <w:tr w:rsidR="00796A96" w:rsidRPr="00F92738" w14:paraId="2B518DA0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65877017" w14:textId="77777777" w:rsidR="00796A96" w:rsidRPr="00C4772C" w:rsidRDefault="00796A9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MBGM0151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7E405F0" w14:textId="77777777" w:rsidR="00796A96" w:rsidRPr="00C4772C" w:rsidRDefault="00796A9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21C48B07" w14:textId="77777777" w:rsidR="00796A96" w:rsidRPr="00C4772C" w:rsidRDefault="00796A96" w:rsidP="009D0725">
            <w:r w:rsidRPr="00C4772C">
              <w:t>Managementul traducerilor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C163FEC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C9EF2F0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DAAF7E" w14:textId="77777777" w:rsidR="00796A96" w:rsidRPr="00C4772C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88B2121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C82DD36" w14:textId="77777777" w:rsidR="00796A96" w:rsidRPr="00C4772C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36D1B82" w14:textId="77777777" w:rsidR="00796A96" w:rsidRPr="00C4772C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BC54196" w14:textId="77777777" w:rsidR="00796A96" w:rsidRPr="00C4772C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971FEE6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54C6424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0EAAA7D3" w14:textId="77777777" w:rsidR="00796A96" w:rsidRPr="00C4772C" w:rsidRDefault="00796A9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3F50F1C" w14:textId="77777777" w:rsidR="00796A96" w:rsidRPr="00C4772C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21E59889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2B2EE8A" w14:textId="77777777" w:rsidR="00537BC7" w:rsidRPr="00C4772C" w:rsidRDefault="00537BC7" w:rsidP="009D0725">
            <w:r w:rsidRPr="00C4772C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 w:rsidRPr="00C4772C">
              <w:rPr>
                <w:b/>
                <w:bCs/>
                <w:lang w:eastAsia="en-US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57625E8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0992633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E5B4219" w14:textId="77777777" w:rsidR="00537BC7" w:rsidRPr="00C4772C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E03B58B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F583DBC" w14:textId="77777777" w:rsidR="00537BC7" w:rsidRPr="00C4772C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37451D8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8AA1C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E6D320C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E25DFC8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06EB60" w14:textId="77777777" w:rsidR="00537BC7" w:rsidRPr="00C4772C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80951F" w14:textId="77777777" w:rsidR="00537BC7" w:rsidRPr="00C4772C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8142E85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0019842F" w14:textId="77777777" w:rsidR="00955B56" w:rsidRPr="00C4772C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DF0AC54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451007A1" w14:textId="77777777" w:rsidR="00955B56" w:rsidRPr="00C4772C" w:rsidRDefault="00A40E4A" w:rsidP="009D0725">
            <w:r w:rsidRPr="00C4772C">
              <w:t xml:space="preserve">Traducere audiovizuală E </w:t>
            </w:r>
            <w:r w:rsidR="00955B56" w:rsidRPr="00C4772C">
              <w:t>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3018F5F" w14:textId="77777777" w:rsidR="00955B56" w:rsidRPr="00C4772C" w:rsidRDefault="00955B56" w:rsidP="009D0725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DE5E7DC" w14:textId="77777777" w:rsidR="00955B56" w:rsidRPr="00C4772C" w:rsidRDefault="00F02B51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7FCAD2D" w14:textId="77777777" w:rsidR="00955B56" w:rsidRPr="00C4772C" w:rsidRDefault="00955B56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38C7169" w14:textId="77777777" w:rsidR="00955B56" w:rsidRPr="00C4772C" w:rsidRDefault="00955B56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DE7AFB8" w14:textId="77777777" w:rsidR="00955B56" w:rsidRPr="00C4772C" w:rsidRDefault="00785CCB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C4D194E" w14:textId="77777777" w:rsidR="00955B56" w:rsidRPr="00C4772C" w:rsidRDefault="00955B56" w:rsidP="009D0725">
            <w:pPr>
              <w:jc w:val="center"/>
            </w:pPr>
            <w:r w:rsidRPr="00C4772C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4D0C217" w14:textId="77777777" w:rsidR="00955B56" w:rsidRPr="00C4772C" w:rsidRDefault="000D3843" w:rsidP="009D0725">
            <w:pPr>
              <w:jc w:val="center"/>
            </w:pPr>
            <w:r w:rsidRPr="00C4772C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7B2D6D4" w14:textId="77777777" w:rsidR="00955B56" w:rsidRPr="00C4772C" w:rsidRDefault="00785CCB" w:rsidP="009D0725">
            <w:pPr>
              <w:jc w:val="center"/>
            </w:pPr>
            <w:r w:rsidRPr="00C4772C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2E86120" w14:textId="77777777" w:rsidR="00955B56" w:rsidRPr="00C4772C" w:rsidRDefault="00785CCB" w:rsidP="009D0725">
            <w:pPr>
              <w:jc w:val="center"/>
            </w:pPr>
            <w:r w:rsidRPr="00C4772C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07E2E7DD" w14:textId="77777777" w:rsidR="00955B56" w:rsidRPr="00C4772C" w:rsidRDefault="00F02B51" w:rsidP="009D0725">
            <w:pPr>
              <w:jc w:val="center"/>
            </w:pPr>
            <w:r w:rsidRPr="00C4772C">
              <w:t>58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6E5B798" w14:textId="77777777" w:rsidR="00955B56" w:rsidRPr="00C4772C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  <w:p w14:paraId="55C0FF6F" w14:textId="77777777" w:rsidR="00955B56" w:rsidRPr="00C4772C" w:rsidRDefault="00955B56" w:rsidP="009D0725">
            <w:pPr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</w:tc>
      </w:tr>
      <w:tr w:rsidR="00955B56" w:rsidRPr="00F92738" w14:paraId="4BEA50F6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6949A56A" w14:textId="77777777" w:rsidR="00955B56" w:rsidRPr="00C4772C" w:rsidRDefault="00955B5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MBHB1011, 1021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5BD270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2A4E0FC" w14:textId="77777777" w:rsidR="00955B56" w:rsidRPr="00C4772C" w:rsidRDefault="00A40E4A" w:rsidP="009D0725">
            <w:r w:rsidRPr="00C4772C">
              <w:t xml:space="preserve">Traducere și localizare E </w:t>
            </w:r>
            <w:r w:rsidR="00955B56" w:rsidRPr="00C4772C">
              <w:t>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A581CA1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14F3AB5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78C1302" w14:textId="77777777" w:rsidR="00955B56" w:rsidRPr="00C4772C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3C22B17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AFBD265" w14:textId="77777777" w:rsidR="00955B56" w:rsidRPr="00C4772C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39C339A5" w14:textId="77777777" w:rsidR="00955B56" w:rsidRPr="00C4772C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1873753" w14:textId="77777777" w:rsidR="00955B56" w:rsidRPr="00C4772C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B623077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50E9F961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3B10E843" w14:textId="77777777" w:rsidR="00955B56" w:rsidRPr="00C4772C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12AB2D02" w14:textId="77777777" w:rsidR="00955B56" w:rsidRPr="00C4772C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E78B177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730BFC9" w14:textId="77777777" w:rsidR="00537BC7" w:rsidRPr="00C4772C" w:rsidRDefault="00537BC7" w:rsidP="009D0725">
            <w:r w:rsidRPr="00C4772C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 w:rsidRPr="00C4772C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43A7ABB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2832362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BF1636F" w14:textId="77777777" w:rsidR="00537BC7" w:rsidRPr="00C4772C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680647A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69B7D4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621E84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D8E3AE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4A355AA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91A313A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DF4913" w14:textId="77777777" w:rsidR="00537BC7" w:rsidRPr="00C4772C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0330EC" w14:textId="77777777" w:rsidR="00537BC7" w:rsidRPr="00C4772C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33565C5E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373CF30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433FD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06F5B43D" w14:textId="4F67F3EF" w:rsidR="00955B56" w:rsidRPr="00F92738" w:rsidRDefault="00EC373A" w:rsidP="009D0725">
            <w:r>
              <w:t>Traduceri specializate în domeniul economic și juridic</w:t>
            </w:r>
            <w:r w:rsidR="00955B56" w:rsidRPr="00F92738">
              <w:t xml:space="preserve">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B104F6B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BC38BBE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7D4E9FC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E217351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451AD30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C6DDE34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DF273F1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956B28D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E0CA86F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06A682AB" w14:textId="77777777" w:rsidR="004B38EB" w:rsidRPr="00F92738" w:rsidRDefault="004B38EB" w:rsidP="009D0725">
            <w:pPr>
              <w:jc w:val="center"/>
            </w:pPr>
            <w:r w:rsidRPr="00F92738">
              <w:t>72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CEF9384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DFB0E09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62375E38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1322479C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MBHB0861, 0871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21EDC3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21AB0D43" w14:textId="77777777" w:rsidR="00955B56" w:rsidRPr="00F92738" w:rsidRDefault="00955B56" w:rsidP="009D0725">
            <w:r w:rsidRPr="00F92738">
              <w:t>Traduceri specializate 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A28786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D9F5EE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607D3A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55069F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8FD111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F84ED8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99935E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5B59AF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4305AF9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4C2F36B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A52B6B0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F2FE1A2" w14:textId="77777777" w:rsidTr="006D7305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012673D9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B36F5B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67D5BE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23C6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362A2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9FD213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EF0D02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76DCAA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A04069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77CA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39D66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E375ED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15F07005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2AEFEA35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F8AB60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ED35D96" w14:textId="77777777" w:rsidR="00955B56" w:rsidRPr="00F92738" w:rsidRDefault="00955B56" w:rsidP="009D0725">
            <w:r w:rsidRPr="00F92738">
              <w:t>Metodologia cercetării filologice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DBA29EB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9E701E7" w14:textId="77777777" w:rsidR="00955B56" w:rsidRPr="00F92738" w:rsidRDefault="004B38EB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E40B31E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3244238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10D1A4A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3EB64859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2025266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5E200B9D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E6A69EB" w14:textId="77777777" w:rsidR="00955B56" w:rsidRPr="00F92738" w:rsidRDefault="00955B56" w:rsidP="009D0725">
            <w:pPr>
              <w:jc w:val="center"/>
            </w:pPr>
            <w:r w:rsidRPr="00F92738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236E14B8" w14:textId="77777777" w:rsidR="00955B56" w:rsidRPr="00F92738" w:rsidRDefault="004B38EB" w:rsidP="009D0725">
            <w:pPr>
              <w:jc w:val="center"/>
            </w:pPr>
            <w:r w:rsidRPr="00F92738">
              <w:t>33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11DA119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78BA1625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B2CA76B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44063CEB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5BD9B0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4BB185E" w14:textId="77777777" w:rsidR="00955B56" w:rsidRPr="00F92738" w:rsidRDefault="00955B56" w:rsidP="009D0725">
            <w:r w:rsidRPr="00F92738">
              <w:t>Introducere în filologie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8A2A96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34A042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98D178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54CBFF4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10CA52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4D288DA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7CF1A4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F2F209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5E02B0D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8476D2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5733D98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E00D41" w:rsidRPr="00F92738" w14:paraId="542E171F" w14:textId="77777777" w:rsidTr="00304F1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B1FA77B" w14:textId="77777777" w:rsidR="00E00D41" w:rsidRPr="00F92738" w:rsidRDefault="00E00D41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</w:t>
            </w:r>
            <w:r w:rsidR="00537BC7" w:rsidRPr="00F92738">
              <w:rPr>
                <w:b/>
                <w:bCs/>
                <w:lang w:eastAsia="en-US"/>
              </w:rPr>
              <w:t xml:space="preserve"> 1</w:t>
            </w:r>
            <w:r w:rsidR="004647DE"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8692461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4A5591B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583FAC" w14:textId="77777777" w:rsidR="00E00D41" w:rsidRPr="00F92738" w:rsidRDefault="00E00D41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28F5B50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0AEDDE2" w14:textId="77777777" w:rsidR="00E00D41" w:rsidRPr="00F92738" w:rsidRDefault="00E00D41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F830E6E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1CD57F1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DB3AB6A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0C3ECCF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6078DE" w14:textId="77777777" w:rsidR="00E00D41" w:rsidRPr="00F92738" w:rsidRDefault="00E00D41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09DB47" w14:textId="77777777" w:rsidR="00E00D41" w:rsidRPr="00F92738" w:rsidRDefault="00E00D41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4B2CDCE7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0739E26C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2AFFAC3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433E727" w14:textId="77777777" w:rsidR="00955B56" w:rsidRPr="00FD6C3D" w:rsidRDefault="00955B56" w:rsidP="009D0725">
            <w:r w:rsidRPr="00FD6C3D">
              <w:t>Traducere audio</w:t>
            </w:r>
            <w:r w:rsidR="00A40E4A" w:rsidRPr="00FD6C3D">
              <w:t>vizuală</w:t>
            </w:r>
            <w:r w:rsidR="00FD6C3D" w:rsidRPr="00FD6C3D">
              <w:t xml:space="preserve"> M-</w:t>
            </w:r>
            <w:r w:rsidRPr="00FD6C3D">
              <w:t>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637949E" w14:textId="77777777" w:rsidR="00955B56" w:rsidRPr="000F5F2F" w:rsidRDefault="00955B56" w:rsidP="009D0725">
            <w:pPr>
              <w:jc w:val="center"/>
            </w:pPr>
            <w:r w:rsidRPr="000F5F2F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D4D35E1" w14:textId="77777777" w:rsidR="00955B56" w:rsidRPr="000F5F2F" w:rsidRDefault="004B38EB" w:rsidP="009D0725">
            <w:pPr>
              <w:jc w:val="center"/>
            </w:pPr>
            <w:r w:rsidRPr="000F5F2F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618F9B1" w14:textId="77777777" w:rsidR="00955B56" w:rsidRPr="000F5F2F" w:rsidRDefault="00955B56" w:rsidP="009D0725">
            <w:pPr>
              <w:jc w:val="center"/>
            </w:pPr>
            <w:r w:rsidRPr="000F5F2F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472FC601" w14:textId="77777777" w:rsidR="00955B56" w:rsidRPr="000F5F2F" w:rsidRDefault="00955B56" w:rsidP="009D0725">
            <w:pPr>
              <w:jc w:val="center"/>
            </w:pPr>
            <w:r w:rsidRPr="000F5F2F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ECBF1E1" w14:textId="77777777" w:rsidR="00955B56" w:rsidRPr="000F5F2F" w:rsidRDefault="00955B56" w:rsidP="009D0725">
            <w:pPr>
              <w:jc w:val="center"/>
            </w:pPr>
            <w:r w:rsidRPr="000F5F2F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410AEC3A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B153C58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8B8DC8D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6F1EC3B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4A007990" w14:textId="77777777" w:rsidR="00955B56" w:rsidRPr="00F92738" w:rsidRDefault="004B38EB" w:rsidP="009D0725">
            <w:pPr>
              <w:jc w:val="center"/>
            </w:pPr>
            <w:r w:rsidRPr="00F92738">
              <w:t>51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F4452E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1CA290D8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13236F39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16EA75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1D176378" w14:textId="77777777" w:rsidR="00955B56" w:rsidRPr="00FD6C3D" w:rsidRDefault="00A40E4A" w:rsidP="009D0725">
            <w:r w:rsidRPr="00FD6C3D">
              <w:t xml:space="preserve">Traducere și localizare </w:t>
            </w:r>
            <w:r w:rsidR="00FD6C3D" w:rsidRPr="00FD6C3D">
              <w:t>M-</w:t>
            </w:r>
            <w:r w:rsidR="00955B56" w:rsidRPr="00FD6C3D">
              <w:t>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54FAD6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CBC858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75BC44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6863DE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701736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DB5F26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820BF5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B5964B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1F79A0D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181C223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A593DB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56530D69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39B7ABF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EC0C7C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4BD07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DCE87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2FCE1A6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0D7DC1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422AC0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12D79C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8A6ACB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D3C393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6B4D9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8C818F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7B8466F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4B365367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E2A8396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0070448" w14:textId="33D9A866" w:rsidR="00955B56" w:rsidRPr="00F92738" w:rsidRDefault="00EC373A" w:rsidP="009D0725">
            <w:r>
              <w:t>Traduceri specializate în domeniul tehnic și medical</w:t>
            </w:r>
            <w:r w:rsidR="00955B56" w:rsidRPr="00F92738">
              <w:t xml:space="preserve">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683C227C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603D133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B7D8FC8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5B01C7F7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E61468A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24DC06FC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2804A5EC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55E274C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8168347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32B6E727" w14:textId="77777777" w:rsidR="00955B56" w:rsidRPr="00F92738" w:rsidRDefault="004B38EB" w:rsidP="009D0725">
            <w:pPr>
              <w:jc w:val="center"/>
            </w:pPr>
            <w:r w:rsidRPr="00F92738">
              <w:t>76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2DCE8B0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E6786D7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237307B0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MBHB0862, 0872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EFAABFB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1A462C6" w14:textId="77777777" w:rsidR="00955B56" w:rsidRPr="00F92738" w:rsidRDefault="00955B56" w:rsidP="009D0725">
            <w:r w:rsidRPr="00F92738">
              <w:t>Traduceri specializate II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A6E0E4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B27D85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2A48F0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E0FC33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DC07C8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C77252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1DA4E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F02307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20AD07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3ED94F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C78B93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724F6866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4ACE81C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851335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2B81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0661E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DE69F5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37B2D2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77F667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8AB9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F7538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4D055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3A30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21AF50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2D6CEB33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6B65172D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036F895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77EB40DF" w14:textId="77777777" w:rsidR="001C18D8" w:rsidRPr="00F92738" w:rsidRDefault="001C18D8" w:rsidP="009D0725">
            <w:r w:rsidRPr="00F92738">
              <w:t>Introducere în management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7249590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18A742D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797CB65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4562D502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B92761B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CC9D57B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260FAA46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42040A0F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002B7FE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73595D3E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65B08C9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6556ED1A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4687D7BF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646C9A85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570BBE1" w14:textId="77777777" w:rsidR="001C18D8" w:rsidRPr="00F92738" w:rsidRDefault="001C18D8" w:rsidP="009D0725">
            <w:r w:rsidRPr="00F92738">
              <w:t>Introducere în marketing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0E47F3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8F1C1C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DA3530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DB5BAD7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FCDAEE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0BAF9B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00A53E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7423CEE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328592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DF09C6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2AC416E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462CADE1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2D2FDF9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36619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EDF523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861130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F236BF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F222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01E6EF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A9386E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8ABBE0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FA54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BBEE0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7246A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4EF0B73D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3B17737F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DB6920D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00DB811" w14:textId="77777777" w:rsidR="001C18D8" w:rsidRPr="00F92738" w:rsidRDefault="001C18D8" w:rsidP="009D0725">
            <w:r w:rsidRPr="00F92738">
              <w:t>Comunicare interculturală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95B389F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B97FA6F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06F69E2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7D3E0313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F08F965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26547D85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12602B64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E6D472A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14FD3B4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3E7951C5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F42C0F1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3B4971E7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03B28943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3488A9B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0FA5026" w14:textId="77777777" w:rsidR="001C18D8" w:rsidRPr="00F92738" w:rsidRDefault="001C18D8" w:rsidP="009D0725">
            <w:r w:rsidRPr="00F92738">
              <w:t>Teoria culturii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DE194C0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14668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3AD847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2C05B2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8765D7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FEC2D5E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2953D26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257B80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2A3B49C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3F8AD09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B70A3D1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0BA370C1" w14:textId="77777777" w:rsidR="00E00D41" w:rsidRPr="00F92738" w:rsidRDefault="00E00D41" w:rsidP="009D0725">
      <w:pPr>
        <w:rPr>
          <w:b/>
          <w:sz w:val="24"/>
          <w:szCs w:val="24"/>
        </w:rPr>
      </w:pPr>
    </w:p>
    <w:p w14:paraId="18295AAE" w14:textId="77777777" w:rsidR="00E00D41" w:rsidRPr="00F92738" w:rsidRDefault="00E00D41" w:rsidP="009D0725">
      <w:pPr>
        <w:suppressAutoHyphens w:val="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br w:type="page"/>
      </w:r>
    </w:p>
    <w:p w14:paraId="05889264" w14:textId="77777777" w:rsidR="002B3203" w:rsidRPr="00F92738" w:rsidRDefault="002B3203" w:rsidP="009D072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facultative</w:t>
      </w:r>
    </w:p>
    <w:p w14:paraId="6364BD40" w14:textId="77777777" w:rsidR="00925D2B" w:rsidRPr="00F92738" w:rsidRDefault="00925D2B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20"/>
        <w:gridCol w:w="4140"/>
        <w:gridCol w:w="990"/>
        <w:gridCol w:w="540"/>
        <w:gridCol w:w="540"/>
        <w:gridCol w:w="540"/>
        <w:gridCol w:w="540"/>
        <w:gridCol w:w="1620"/>
        <w:gridCol w:w="720"/>
        <w:gridCol w:w="720"/>
        <w:gridCol w:w="540"/>
        <w:gridCol w:w="540"/>
        <w:gridCol w:w="992"/>
      </w:tblGrid>
      <w:tr w:rsidR="00A1579D" w:rsidRPr="00F92738" w14:paraId="602E188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14:paraId="2ABD1F8F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Codul disciplinei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708C96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Cat.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CCE35F3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Denumirea disciplinei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F894D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Tip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73466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Cr.</w:t>
            </w: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14:paraId="0561147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Nr. ore săpt.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5B0FD7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Felul verificării</w:t>
            </w:r>
          </w:p>
        </w:tc>
        <w:tc>
          <w:tcPr>
            <w:tcW w:w="2520" w:type="dxa"/>
            <w:gridSpan w:val="4"/>
            <w:shd w:val="clear" w:color="auto" w:fill="auto"/>
            <w:noWrap/>
            <w:vAlign w:val="center"/>
          </w:tcPr>
          <w:p w14:paraId="587B998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Ore/Semestru</w:t>
            </w: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BE862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119C83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14:paraId="6370DFDE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 xml:space="preserve">Semestrul 1 (Anul I)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493125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EEF4F0E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B8943E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1BE54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382EC3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66B160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AF951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F8067F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1E203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C77F6D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706C84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FFB76E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CC8A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F92738">
              <w:rPr>
                <w:b/>
                <w:bCs/>
                <w:color w:val="000000" w:themeColor="text1"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color w:val="000000" w:themeColor="text1"/>
                <w:lang w:eastAsia="en-US"/>
              </w:rPr>
              <w:t>.</w:t>
            </w:r>
          </w:p>
        </w:tc>
      </w:tr>
      <w:tr w:rsidR="00A1579D" w:rsidRPr="00F92738" w14:paraId="453A01B9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523C0C1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A651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2918DD7" w14:textId="77777777" w:rsidR="00A1579D" w:rsidRPr="000F5F2F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0F5F2F">
              <w:rPr>
                <w:color w:val="000000" w:themeColor="text1"/>
                <w:lang w:eastAsia="en-US"/>
              </w:rPr>
              <w:t>Limba germană</w:t>
            </w:r>
            <w:r w:rsidR="00911CDC" w:rsidRPr="000F5F2F">
              <w:rPr>
                <w:color w:val="000000" w:themeColor="text1"/>
                <w:lang w:eastAsia="en-US"/>
              </w:rPr>
              <w:t xml:space="preserve"> pentru începători</w:t>
            </w:r>
            <w:r w:rsidRPr="000F5F2F">
              <w:rPr>
                <w:color w:val="000000" w:themeColor="text1"/>
                <w:lang w:eastAsia="en-US"/>
              </w:rPr>
              <w:t xml:space="preserve">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FB51FD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0F5F2F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8852B6E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DFF09B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51E3564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2F2F0F3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D12A03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9A886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6F801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59257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A35FB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626C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5B71C64B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5D60EBD9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44D54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6DB6B86B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română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CDC07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15DFFD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2C5D5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0630C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389BE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665974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69EFF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288B4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74493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29775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4B6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66C0CBD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36D12036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CD7FD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9AE8591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 xml:space="preserve">Limba engleză </w:t>
            </w:r>
            <w:r w:rsidR="00911CDC" w:rsidRPr="00F92738">
              <w:rPr>
                <w:color w:val="000000" w:themeColor="text1"/>
                <w:lang w:eastAsia="en-US"/>
              </w:rPr>
              <w:t xml:space="preserve">pentru începători </w:t>
            </w:r>
            <w:r w:rsidRPr="00F92738">
              <w:rPr>
                <w:color w:val="000000" w:themeColor="text1"/>
                <w:lang w:eastAsia="en-US"/>
              </w:rPr>
              <w:t>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46EE6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35DB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286E8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2241F5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D1E8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5CC7A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74048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DE1F1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5B4E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DAD2D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7D98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866B726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D58A8A3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</w:rPr>
              <w:t>MBHM0011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4A2B2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166BBB5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BD3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23A5C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19A81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623CC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C296A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2196D6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86531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2DA6C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648EA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6C0FBB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4DED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9C3F3D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78D181B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  <w:r w:rsidRPr="00362F9D">
              <w:rPr>
                <w:color w:val="000000" w:themeColor="text1"/>
                <w:sz w:val="16"/>
                <w:szCs w:val="16"/>
              </w:rPr>
              <w:t>PBHQ0011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E27B7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DA7F5F4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 xml:space="preserve">Psihologia educației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93443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ACE31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9200E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39027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1898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A6774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3BD50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69859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7470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ACA877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C7BDA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DFC6608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0D6DFA63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2 (Anul 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2B70CB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0930ADD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14A87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8E969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434311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14D14F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29B24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AA0F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31329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6F8A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12C65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4FD3D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CF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0B4B46B7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6E32923" w14:textId="77777777" w:rsidR="00A1579D" w:rsidRPr="00362F9D" w:rsidRDefault="00A1579D" w:rsidP="00C16834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C16834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ADCA4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D36DAB7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germană</w:t>
            </w:r>
            <w:r w:rsidR="00911CDC" w:rsidRPr="00F92738">
              <w:rPr>
                <w:color w:val="000000" w:themeColor="text1"/>
                <w:lang w:eastAsia="en-US"/>
              </w:rPr>
              <w:t xml:space="preserve"> pentru începători</w:t>
            </w:r>
            <w:r w:rsidRPr="00F92738">
              <w:rPr>
                <w:color w:val="000000" w:themeColor="text1"/>
                <w:lang w:eastAsia="en-US"/>
              </w:rPr>
              <w:t xml:space="preserve">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718A2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CDD4A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56501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ED35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D28C1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92C4A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8F0D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F31DD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CC43E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254DDD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039E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463F39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1E499A5" w14:textId="77777777" w:rsidR="00A1579D" w:rsidRPr="00362F9D" w:rsidRDefault="00C16834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MBHX0122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72D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4C96A2E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română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FB49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C2D04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60A123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B6A0D4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8BCD8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57CBF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38B7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E350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C8BC4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F4D3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8E55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005B2A4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98469F4" w14:textId="77777777" w:rsidR="00A1579D" w:rsidRPr="00362F9D" w:rsidRDefault="00A1579D" w:rsidP="00C16834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C16834" w:rsidRPr="00362F9D">
              <w:rPr>
                <w:color w:val="000000" w:themeColor="text1"/>
                <w:sz w:val="16"/>
                <w:szCs w:val="16"/>
                <w:lang w:eastAsia="en-US"/>
              </w:rPr>
              <w:t>11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E192C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3C8ADAB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engleză</w:t>
            </w:r>
            <w:r w:rsidR="00911CDC" w:rsidRPr="00F92738">
              <w:rPr>
                <w:color w:val="000000" w:themeColor="text1"/>
                <w:lang w:eastAsia="en-US"/>
              </w:rPr>
              <w:t xml:space="preserve"> pentru începători</w:t>
            </w:r>
            <w:r w:rsidRPr="00F92738">
              <w:rPr>
                <w:color w:val="000000" w:themeColor="text1"/>
                <w:lang w:eastAsia="en-US"/>
              </w:rPr>
              <w:t xml:space="preserve">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BB36C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31A9A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546C7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7523E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2A90B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FF6FB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6C824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CF12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F5176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E90AE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73FEE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7CFD8D94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5A2FA31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362F9D">
              <w:rPr>
                <w:color w:val="000000" w:themeColor="text1"/>
                <w:sz w:val="16"/>
                <w:szCs w:val="16"/>
              </w:rPr>
              <w:t>MBHM0012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6527F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1BBB9D88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97199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ABE602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7B498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C1857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29AE2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10BB1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A7CA8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10F5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A36D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A2FB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DBFA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6E381EB8" w14:textId="77777777" w:rsidTr="006C4AC2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62D5DFA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MBHF0001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7B195C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4E88BA95" w14:textId="77777777" w:rsidR="00A1579D" w:rsidRPr="00F92738" w:rsidRDefault="00A1579D" w:rsidP="009D0725">
            <w:pPr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Etică și integritate academică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E6AD000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BA8318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43E332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6FC6D5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2BD921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335BBA6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6CC876" w14:textId="434B5C37" w:rsidR="00A1579D" w:rsidRPr="00F92738" w:rsidRDefault="00907DEF" w:rsidP="009D07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534C21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9C722C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D4AFD7" w14:textId="09D9F446" w:rsidR="00A1579D" w:rsidRPr="00F92738" w:rsidRDefault="00907DEF" w:rsidP="009D07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AAB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C3438C9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79FF77B2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PBHQ0021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9FD56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6CBE137" w14:textId="77777777" w:rsidR="00A1579D" w:rsidRPr="00C4772C" w:rsidRDefault="00772C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 xml:space="preserve">Pedagogie I (Fundamentele pedagogiei. Teoria </w:t>
            </w:r>
            <w:proofErr w:type="spellStart"/>
            <w:r w:rsidRPr="00C4772C">
              <w:rPr>
                <w:color w:val="000000" w:themeColor="text1"/>
                <w:lang w:eastAsia="en-US"/>
              </w:rPr>
              <w:t>şi</w:t>
            </w:r>
            <w:proofErr w:type="spellEnd"/>
            <w:r w:rsidRPr="00C4772C">
              <w:rPr>
                <w:color w:val="000000" w:themeColor="text1"/>
                <w:lang w:eastAsia="en-US"/>
              </w:rPr>
              <w:t xml:space="preserve"> metodologia curriculumului)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68B9E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5D8A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A8485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ED31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A0A9D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A049B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37C1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0EC4E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A563E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F78544" w14:textId="77777777" w:rsidR="00A1579D" w:rsidRPr="00F92738" w:rsidRDefault="004D3104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C0597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4FD961C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7A737712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3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ABD7B7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D7F49CA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3EC11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819E9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ADD2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7296C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20F35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C7C84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EA99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111A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32726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5B7AF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9FDC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E41116F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18A039C" w14:textId="77777777" w:rsidR="00A1579D" w:rsidRPr="00362F9D" w:rsidRDefault="00A1579D" w:rsidP="007E38FC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</w:t>
            </w:r>
            <w:r w:rsidR="007E38FC" w:rsidRPr="00362F9D">
              <w:rPr>
                <w:color w:val="000000" w:themeColor="text1"/>
                <w:sz w:val="16"/>
                <w:szCs w:val="16"/>
                <w:lang w:eastAsia="en-US"/>
              </w:rPr>
              <w:t>0013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967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11C31A5F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engleză III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D775B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CAF69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620EC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DD32D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1F55B6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BF147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1FC7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F58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9A5410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BCB59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F01B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55F7B74A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3146AE42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MBHM0013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97F92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43D816B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Istoria culturii III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9AA74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1064F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FD986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D080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BAC9F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E3E5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D7CE9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1E262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AAFDE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DAC5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C970C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555C98EC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1B3F728B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PBHQ0031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19FE1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3C365A2E" w14:textId="77777777" w:rsidR="00A1579D" w:rsidRPr="00C4772C" w:rsidRDefault="00772C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 xml:space="preserve">Pedagogie II (Teoria </w:t>
            </w:r>
            <w:proofErr w:type="spellStart"/>
            <w:r w:rsidRPr="00C4772C">
              <w:rPr>
                <w:color w:val="000000" w:themeColor="text1"/>
                <w:lang w:eastAsia="en-US"/>
              </w:rPr>
              <w:t>şi</w:t>
            </w:r>
            <w:proofErr w:type="spellEnd"/>
            <w:r w:rsidRPr="00C4772C">
              <w:rPr>
                <w:color w:val="000000" w:themeColor="text1"/>
                <w:lang w:eastAsia="en-US"/>
              </w:rPr>
              <w:t xml:space="preserve"> metodologia instruirii. Teoria </w:t>
            </w:r>
            <w:proofErr w:type="spellStart"/>
            <w:r w:rsidRPr="00C4772C">
              <w:rPr>
                <w:color w:val="000000" w:themeColor="text1"/>
                <w:lang w:eastAsia="en-US"/>
              </w:rPr>
              <w:t>şi</w:t>
            </w:r>
            <w:proofErr w:type="spellEnd"/>
            <w:r w:rsidRPr="00C4772C">
              <w:rPr>
                <w:color w:val="000000" w:themeColor="text1"/>
                <w:lang w:eastAsia="en-US"/>
              </w:rPr>
              <w:t xml:space="preserve"> metodologia evaluării)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2E60A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3F3E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653C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082B5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74929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284B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E082E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0AE0B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35C803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AF7161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9D87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1DF7BCDC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C636A8D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4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FB94BD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A85F79F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79440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733ECB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0D85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B9B3A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2E1E5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4F593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1F13E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4BA5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1B6FF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0A20FD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7B50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A1715C0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4150110" w14:textId="77777777" w:rsidR="00A1579D" w:rsidRPr="00362F9D" w:rsidRDefault="00A1579D" w:rsidP="00590CCF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MBHX00</w:t>
            </w:r>
            <w:r w:rsidR="00590CCF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D6A50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698675DA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engleză IV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42AE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BCE995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FDC712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ED85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28C49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0ABD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0D3B1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A1C9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B4CC9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1A98F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B5E8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2AB51CA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2AA2804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MBHM0014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CDDCF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8A2124C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Istoria culturii IV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A4B41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9EB9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4B556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17249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E43B4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C20A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199AD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55980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B6E6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C1AD5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233B6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2D108013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516D64A9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PBHQ0099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BB7CA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FAA545B" w14:textId="6EF7F470" w:rsidR="00A1579D" w:rsidRPr="00C4772C" w:rsidRDefault="00772C9D" w:rsidP="00891C38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Didactica specializări</w:t>
            </w:r>
            <w:r w:rsidR="00891C38" w:rsidRPr="00C4772C">
              <w:rPr>
                <w:color w:val="000000" w:themeColor="text1"/>
                <w:lang w:eastAsia="en-US"/>
              </w:rPr>
              <w:t>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7315B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15655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DDED0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DA52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940F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10EB6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23142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C7DD5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82A0D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1B406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4402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C32D70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D0E2554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Semestrul 5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BAEBD8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7F69FB3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5974E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1E600A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B3FE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47B86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79BC8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4360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D876A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4C615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4053A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D5F4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1F7F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22599C73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5713EDA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MBHB0245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851A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14F8F90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daneză 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433DA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2A064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2E8F5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3D19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FE8BC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D45683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B3F9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84A17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32F88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974D93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CDC3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64B3E8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62D3B986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81410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4CA90409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 xml:space="preserve">Instruire asistată de calculator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0C9A3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8545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B848A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C87C5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572D0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678FC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03B9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F07F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58321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862EA4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095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74420CE" w14:textId="77777777" w:rsidTr="00C4772C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5FAB746F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PGHQ0054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9EBA4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75CFFD3" w14:textId="77777777" w:rsidR="00A1579D" w:rsidRPr="00C4772C" w:rsidRDefault="001630FC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Practică pedagogică 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CF06C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5262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D4FEF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46BD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D140B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5ACCE7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79ED1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88A1B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072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1BBE65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3E48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45A2E4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BAB7D64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Semestrul 6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F63726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CAE9421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5A25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E189B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6E29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B340CD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DCD2E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0945A2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53BA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173DC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7AAD0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19B89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C656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9451D51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72AF27AC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MBHB0246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91DA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A70E709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daneză VI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C120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2D1EA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FE447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9541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9FEB52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7850F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C7E01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ED89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B0CE9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3F20FC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53E5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25B53A2F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B828F7C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C740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9010CD1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Managementul clasei de elevi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5583D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B0C29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26577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F5B7E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9C428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B0FE5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19825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AAAC7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A7D93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4476A8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88F1E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21D2A62" w14:textId="77777777" w:rsidTr="00C4772C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3485DBF1" w14:textId="6AD05ABB" w:rsidR="00A1579D" w:rsidRPr="00F92738" w:rsidRDefault="00C4772C" w:rsidP="001630FC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PB</w:t>
            </w:r>
            <w:r w:rsidR="00DA51A8" w:rsidRPr="00C4772C">
              <w:rPr>
                <w:color w:val="000000" w:themeColor="text1"/>
                <w:sz w:val="16"/>
                <w:szCs w:val="16"/>
                <w:lang w:eastAsia="en-US"/>
              </w:rPr>
              <w:t>HQ0055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536F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31DF43F6" w14:textId="77777777" w:rsidR="00A1579D" w:rsidRPr="00C4772C" w:rsidRDefault="001630FC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Practică pedagogică II.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3F152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1C2CE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F34D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EA0D7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1478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57565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9949C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B0849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DBE6F3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3804C5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1BC33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55C84C37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63EFF925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PBZV0001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35F0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867E6C6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Examenul de absolvire nivelul 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0D026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215C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DC8C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16D7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45287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354C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B4E2A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67E1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3F2A3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43A592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3BC3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0020C9B4" w14:textId="77777777" w:rsidR="00925D2B" w:rsidRPr="00F92738" w:rsidRDefault="00925D2B" w:rsidP="009D0725">
      <w:pPr>
        <w:rPr>
          <w:b/>
          <w:sz w:val="24"/>
          <w:szCs w:val="24"/>
        </w:rPr>
        <w:sectPr w:rsidR="00925D2B" w:rsidRPr="00F92738" w:rsidSect="00E07CF2">
          <w:footnotePr>
            <w:pos w:val="beneathText"/>
          </w:footnotePr>
          <w:pgSz w:w="16837" w:h="11905" w:orient="landscape" w:code="9"/>
          <w:pgMar w:top="720" w:right="720" w:bottom="720" w:left="720" w:header="432" w:footer="576" w:gutter="0"/>
          <w:cols w:space="708"/>
          <w:titlePg/>
          <w:docGrid w:linePitch="360"/>
        </w:sectPr>
      </w:pPr>
    </w:p>
    <w:p w14:paraId="04E6AB34" w14:textId="77777777" w:rsidR="000C34D5" w:rsidRPr="00F92738" w:rsidRDefault="001F2F14" w:rsidP="009D0725">
      <w:pPr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12. BILANȚURI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941"/>
        <w:gridCol w:w="4204"/>
        <w:gridCol w:w="2583"/>
        <w:gridCol w:w="1093"/>
        <w:gridCol w:w="1093"/>
        <w:gridCol w:w="1093"/>
        <w:gridCol w:w="898"/>
        <w:gridCol w:w="833"/>
        <w:gridCol w:w="850"/>
        <w:gridCol w:w="894"/>
        <w:gridCol w:w="1013"/>
      </w:tblGrid>
      <w:tr w:rsidR="00AA3452" w:rsidRPr="00F92738" w14:paraId="346E5848" w14:textId="77777777" w:rsidTr="00F92738">
        <w:trPr>
          <w:trHeight w:val="240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8ED6" w14:textId="77777777" w:rsidR="008C7000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I.</w:t>
            </w:r>
          </w:p>
        </w:tc>
      </w:tr>
      <w:tr w:rsidR="00AA3452" w:rsidRPr="00F92738" w14:paraId="3A56349D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015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0043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62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</w:t>
            </w:r>
            <w:r w:rsidR="00925D2B" w:rsidRPr="00F92738">
              <w:rPr>
                <w:b/>
                <w:bCs/>
                <w:lang w:eastAsia="en-US"/>
              </w:rPr>
              <w:t>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29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C8E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D8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 credite</w:t>
            </w:r>
          </w:p>
        </w:tc>
      </w:tr>
      <w:tr w:rsidR="00AA3452" w:rsidRPr="00F92738" w14:paraId="2AAC8C75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EB1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A61C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06C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E8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EF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4FF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8040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C0E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42F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23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2F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AA3452" w:rsidRPr="00F92738" w14:paraId="2FDE5FC5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AF9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D76" w14:textId="77777777" w:rsidR="00545567" w:rsidRPr="00F92738" w:rsidRDefault="00545567" w:rsidP="009D0725">
            <w:pPr>
              <w:jc w:val="center"/>
            </w:pPr>
            <w:r w:rsidRPr="00F92738">
              <w:t>Obligatorii (impuse)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AE3" w14:textId="77777777" w:rsidR="00545567" w:rsidRPr="00F92738" w:rsidRDefault="00545567" w:rsidP="009D0725">
            <w:pPr>
              <w:jc w:val="center"/>
            </w:pPr>
            <w:r w:rsidRPr="00F92738">
              <w:t>60-80%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1A31" w14:textId="10136FA0" w:rsidR="00545567" w:rsidRPr="00F92738" w:rsidRDefault="00810223" w:rsidP="009D0725">
            <w:pPr>
              <w:jc w:val="center"/>
            </w:pPr>
            <w:r>
              <w:t>6</w:t>
            </w:r>
            <w:r w:rsidR="00110258"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0EF" w14:textId="666AD809" w:rsidR="00545567" w:rsidRPr="00F92738" w:rsidRDefault="00110258" w:rsidP="009D0725">
            <w:pPr>
              <w:jc w:val="center"/>
            </w:pPr>
            <w:r>
              <w:t>60</w:t>
            </w:r>
            <w:r w:rsidR="00A16963"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89D5" w14:textId="77777777" w:rsidR="00545567" w:rsidRPr="00F92738" w:rsidRDefault="00810223" w:rsidP="009D0725">
            <w:pPr>
              <w:jc w:val="center"/>
            </w:pPr>
            <w:r>
              <w:t>4</w:t>
            </w:r>
            <w:r w:rsidR="0071055A"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97B4" w14:textId="47593CDA" w:rsidR="00545567" w:rsidRPr="00F92738" w:rsidRDefault="00B62198" w:rsidP="00810223">
            <w:pPr>
              <w:jc w:val="center"/>
            </w:pPr>
            <w:r w:rsidRPr="00F92738">
              <w:t>1</w:t>
            </w:r>
            <w:r w:rsidR="0071055A">
              <w:t>6</w:t>
            </w:r>
            <w:r w:rsidR="00110258">
              <w:t>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0BC" w14:textId="158E41DA" w:rsidR="00545567" w:rsidRPr="00F92738" w:rsidRDefault="00E54C65" w:rsidP="009D0725">
            <w:pPr>
              <w:jc w:val="center"/>
            </w:pPr>
            <w:r>
              <w:t>7</w:t>
            </w:r>
            <w:r w:rsidR="00110258">
              <w:t>4</w:t>
            </w:r>
            <w:r w:rsidR="009750F2" w:rsidRPr="00F92738">
              <w:t>,</w:t>
            </w:r>
            <w:r w:rsidR="00110258">
              <w:t>42</w:t>
            </w:r>
            <w:r w:rsidR="000B4E21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F29" w14:textId="77777777" w:rsidR="00545567" w:rsidRPr="00F92738" w:rsidRDefault="00545567" w:rsidP="009D0725">
            <w:pPr>
              <w:jc w:val="center"/>
            </w:pPr>
            <w:r w:rsidRPr="00F92738"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345" w14:textId="77777777" w:rsidR="00545567" w:rsidRPr="00F92738" w:rsidRDefault="00545567" w:rsidP="009D0725">
            <w:pPr>
              <w:jc w:val="center"/>
            </w:pPr>
            <w:r w:rsidRPr="00F92738">
              <w:t>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FCC8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623A3B">
              <w:t>4</w:t>
            </w:r>
          </w:p>
        </w:tc>
      </w:tr>
      <w:tr w:rsidR="00AA3452" w:rsidRPr="00F92738" w14:paraId="7305611B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D9D" w14:textId="77777777" w:rsidR="00545567" w:rsidRPr="00F92738" w:rsidRDefault="00545567" w:rsidP="009D0725">
            <w:pPr>
              <w:jc w:val="center"/>
            </w:pPr>
            <w:r w:rsidRPr="00F92738"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9BA" w14:textId="77777777" w:rsidR="00545567" w:rsidRPr="00F92738" w:rsidRDefault="00545567" w:rsidP="009D0725">
            <w:pPr>
              <w:jc w:val="center"/>
            </w:pPr>
            <w:r w:rsidRPr="00F92738">
              <w:t>La alegere (opționale)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9F88" w14:textId="77777777" w:rsidR="00545567" w:rsidRPr="00F92738" w:rsidRDefault="00545567" w:rsidP="009D0725">
            <w:pPr>
              <w:jc w:val="center"/>
            </w:pPr>
            <w:r w:rsidRPr="00F92738"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61F" w14:textId="77777777" w:rsidR="00545567" w:rsidRPr="00F92738" w:rsidRDefault="00810223" w:rsidP="009D0725">
            <w:pPr>
              <w:jc w:val="center"/>
            </w:pPr>
            <w:r>
              <w:t>154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F234" w14:textId="77777777" w:rsidR="00545567" w:rsidRPr="00F92738" w:rsidRDefault="00E54C65" w:rsidP="009D0725">
            <w:pPr>
              <w:jc w:val="center"/>
            </w:pPr>
            <w:r>
              <w:t>1</w:t>
            </w:r>
            <w:r w:rsidR="00A16963"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7E8B" w14:textId="77777777" w:rsidR="00545567" w:rsidRPr="00F92738" w:rsidRDefault="00E54C65" w:rsidP="009D0725">
            <w:pPr>
              <w:jc w:val="center"/>
            </w:pPr>
            <w:r>
              <w:t>2</w:t>
            </w:r>
            <w:r w:rsidR="00810223"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98A" w14:textId="77777777" w:rsidR="00545567" w:rsidRPr="00F92738" w:rsidRDefault="00810223" w:rsidP="009D0725">
            <w:pPr>
              <w:jc w:val="center"/>
            </w:pPr>
            <w:r>
              <w:t>5</w:t>
            </w:r>
            <w:r w:rsidR="0071055A">
              <w:t>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5450" w14:textId="3CAE949F" w:rsidR="00545567" w:rsidRPr="00F92738" w:rsidRDefault="00E54C65" w:rsidP="009D0725">
            <w:pPr>
              <w:jc w:val="center"/>
            </w:pPr>
            <w:r>
              <w:t>2</w:t>
            </w:r>
            <w:r w:rsidR="00110258">
              <w:t>5</w:t>
            </w:r>
            <w:r w:rsidR="0071055A">
              <w:t>,</w:t>
            </w:r>
            <w:r w:rsidR="00110258">
              <w:t>58</w:t>
            </w:r>
            <w:r w:rsidR="000B4E21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7187" w14:textId="77777777" w:rsidR="00545567" w:rsidRPr="00F92738" w:rsidRDefault="00545567" w:rsidP="009D0725">
            <w:pPr>
              <w:jc w:val="center"/>
            </w:pPr>
            <w:r w:rsidRPr="00F92738"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A9C" w14:textId="77777777" w:rsidR="00545567" w:rsidRPr="00F92738" w:rsidRDefault="00545567" w:rsidP="009D0725">
            <w:pPr>
              <w:jc w:val="center"/>
            </w:pPr>
            <w:r w:rsidRPr="00F92738"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22C" w14:textId="77777777" w:rsidR="00545567" w:rsidRPr="00F92738" w:rsidRDefault="00545567" w:rsidP="009D0725">
            <w:pPr>
              <w:jc w:val="center"/>
            </w:pPr>
            <w:r w:rsidRPr="00F92738">
              <w:t>2</w:t>
            </w:r>
            <w:r w:rsidR="00623A3B">
              <w:t>6</w:t>
            </w:r>
          </w:p>
        </w:tc>
      </w:tr>
      <w:tr w:rsidR="00AA3452" w:rsidRPr="00F92738" w14:paraId="7E5481F3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1D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D64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199" w14:textId="4E99316D" w:rsidR="00545567" w:rsidRPr="00F92738" w:rsidRDefault="00545567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7</w:t>
            </w:r>
            <w:r w:rsidR="00110258">
              <w:rPr>
                <w:b/>
                <w:bCs/>
              </w:rPr>
              <w:t>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716" w14:textId="7974D1FC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110258">
              <w:rPr>
                <w:b/>
                <w:bCs/>
              </w:rPr>
              <w:t>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BED" w14:textId="77777777" w:rsidR="00545567" w:rsidRPr="00F92738" w:rsidRDefault="00E54C65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1055A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122" w14:textId="413441EC" w:rsidR="00545567" w:rsidRPr="00F92738" w:rsidRDefault="00B6219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110258">
              <w:rPr>
                <w:b/>
                <w:bCs/>
              </w:rPr>
              <w:t>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CD9F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F30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B7A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B4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</w:tr>
      <w:tr w:rsidR="00AA3452" w:rsidRPr="00F92738" w14:paraId="3BE6FBE9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4456" w14:textId="77777777" w:rsidR="008C7000" w:rsidRPr="00F92738" w:rsidRDefault="008C700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14:paraId="23EC50DD" w14:textId="77777777" w:rsidR="008C7000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II.</w:t>
            </w:r>
          </w:p>
        </w:tc>
      </w:tr>
      <w:tr w:rsidR="00AA3452" w:rsidRPr="00F92738" w14:paraId="746A9D90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A61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21D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532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AFA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60E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A3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 credite</w:t>
            </w:r>
          </w:p>
        </w:tc>
      </w:tr>
      <w:tr w:rsidR="00AA3452" w:rsidRPr="00F92738" w14:paraId="589FAA06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F81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1ACF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3F5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D943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18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89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725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4D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F9E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842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EDFB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AA3452" w:rsidRPr="00F92738" w14:paraId="73BCC980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B2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763" w14:textId="77777777" w:rsidR="00545567" w:rsidRPr="00F92738" w:rsidRDefault="003C3740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Fundamentale</w:t>
            </w:r>
            <w:r w:rsidR="00545567" w:rsidRPr="00F92738">
              <w:rPr>
                <w:lang w:eastAsia="en-US"/>
              </w:rPr>
              <w:t xml:space="preserve"> (</w:t>
            </w:r>
            <w:r w:rsidRPr="00F92738">
              <w:rPr>
                <w:lang w:eastAsia="en-US"/>
              </w:rPr>
              <w:t>F</w:t>
            </w:r>
            <w:r w:rsidR="00545567" w:rsidRPr="00F92738">
              <w:rPr>
                <w:lang w:eastAsia="en-US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5DD" w14:textId="77777777" w:rsidR="00545567" w:rsidRPr="00F92738" w:rsidRDefault="003C3740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15</w:t>
            </w:r>
            <w:r w:rsidR="00545567" w:rsidRPr="00F92738">
              <w:t>-30%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E96E" w14:textId="77777777" w:rsidR="00545567" w:rsidRPr="00F92738" w:rsidRDefault="000B4E21" w:rsidP="009D0725">
            <w:pPr>
              <w:jc w:val="center"/>
            </w:pPr>
            <w:r>
              <w:t>252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901" w14:textId="77777777" w:rsidR="00545567" w:rsidRPr="00F92738" w:rsidRDefault="000B4E21" w:rsidP="009D0725">
            <w:pPr>
              <w:jc w:val="center"/>
            </w:pPr>
            <w:r>
              <w:t>1</w:t>
            </w:r>
            <w:r w:rsidR="00F90B65"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5F40" w14:textId="77777777" w:rsidR="00545567" w:rsidRPr="00F92738" w:rsidRDefault="00F90B65" w:rsidP="009D0725">
            <w:pPr>
              <w:jc w:val="center"/>
            </w:pPr>
            <w:r>
              <w:t>218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376" w14:textId="77777777" w:rsidR="00545567" w:rsidRPr="00F92738" w:rsidRDefault="00F90B65" w:rsidP="009D0725">
            <w:pPr>
              <w:jc w:val="center"/>
            </w:pPr>
            <w:r>
              <w:t>638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4BD" w14:textId="470E2083" w:rsidR="00545567" w:rsidRPr="00F92738" w:rsidRDefault="00F90B65" w:rsidP="009D0725">
            <w:pPr>
              <w:jc w:val="center"/>
            </w:pPr>
            <w:r>
              <w:t>2</w:t>
            </w:r>
            <w:r w:rsidR="002C23E5">
              <w:t>8</w:t>
            </w:r>
            <w:r>
              <w:t>,</w:t>
            </w:r>
            <w:r w:rsidR="002C23E5">
              <w:t>53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A35" w14:textId="77777777" w:rsidR="00545567" w:rsidRPr="00F92738" w:rsidRDefault="000B4E21" w:rsidP="009D0725">
            <w:pPr>
              <w:jc w:val="center"/>
            </w:pPr>
            <w: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820A" w14:textId="77777777" w:rsidR="00545567" w:rsidRPr="00F92738" w:rsidRDefault="00F90B65" w:rsidP="009D0725">
            <w:pPr>
              <w:jc w:val="center"/>
            </w:pPr>
            <w: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8ADB" w14:textId="77777777" w:rsidR="00545567" w:rsidRPr="00F92738" w:rsidRDefault="000B4E21" w:rsidP="009D0725">
            <w:pPr>
              <w:jc w:val="center"/>
            </w:pPr>
            <w:r>
              <w:t>20</w:t>
            </w:r>
          </w:p>
        </w:tc>
      </w:tr>
      <w:tr w:rsidR="00AA3452" w:rsidRPr="002A718F" w14:paraId="23A1A004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A74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DC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De specialitate (S)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3CB" w14:textId="77777777" w:rsidR="00545567" w:rsidRPr="00F92738" w:rsidRDefault="003C3740" w:rsidP="009D0725">
            <w:pPr>
              <w:jc w:val="center"/>
            </w:pPr>
            <w:r w:rsidRPr="00F92738">
              <w:t>40-7</w:t>
            </w:r>
            <w:r w:rsidR="00545567" w:rsidRPr="00F92738">
              <w:t>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1DB8" w14:textId="0B0C95D0" w:rsidR="00545567" w:rsidRPr="00F92738" w:rsidRDefault="000B4E21" w:rsidP="009D0725">
            <w:pPr>
              <w:jc w:val="center"/>
            </w:pPr>
            <w:r>
              <w:t>2</w:t>
            </w:r>
            <w:r w:rsidR="002C23E5">
              <w:t>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D72" w14:textId="1E5678AE" w:rsidR="00545567" w:rsidRPr="00F92738" w:rsidRDefault="00F90B65" w:rsidP="009D0725">
            <w:pPr>
              <w:jc w:val="center"/>
            </w:pPr>
            <w:r>
              <w:t>4</w:t>
            </w:r>
            <w:r w:rsidR="002C23E5">
              <w:t>2</w:t>
            </w:r>
            <w: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D32" w14:textId="77777777" w:rsidR="00545567" w:rsidRPr="00F92738" w:rsidRDefault="00DE0A68" w:rsidP="009D0725">
            <w:pPr>
              <w:jc w:val="center"/>
            </w:pPr>
            <w:r w:rsidRPr="00F92738">
              <w:t>3</w:t>
            </w:r>
            <w:r w:rsidR="000B4E21"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C33F" w14:textId="302EC15F" w:rsidR="00545567" w:rsidRPr="00F92738" w:rsidRDefault="00F90B65" w:rsidP="009D0725">
            <w:pPr>
              <w:jc w:val="center"/>
            </w:pPr>
            <w:r>
              <w:t>10</w:t>
            </w:r>
            <w:r w:rsidR="002C23E5">
              <w:t>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127" w14:textId="13733C2D" w:rsidR="00545567" w:rsidRPr="00F92738" w:rsidRDefault="00F90B65" w:rsidP="000B4E21">
            <w:pPr>
              <w:jc w:val="center"/>
            </w:pPr>
            <w:r>
              <w:t>4</w:t>
            </w:r>
            <w:r w:rsidR="002C23E5">
              <w:t>8</w:t>
            </w:r>
            <w:r w:rsidR="00DE0A68" w:rsidRPr="00F92738">
              <w:t>,</w:t>
            </w:r>
            <w:r w:rsidR="002C23E5">
              <w:t>65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3C62" w14:textId="77777777" w:rsidR="00545567" w:rsidRPr="00F92738" w:rsidRDefault="00545567" w:rsidP="009D0725">
            <w:pPr>
              <w:jc w:val="center"/>
            </w:pPr>
            <w:r w:rsidRPr="00F92738"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2EC7" w14:textId="77777777" w:rsidR="00545567" w:rsidRPr="00F92738" w:rsidRDefault="00F90B65" w:rsidP="009D0725">
            <w:pPr>
              <w:jc w:val="center"/>
            </w:pPr>
            <w:r>
              <w:t>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474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0B4E21">
              <w:t>3</w:t>
            </w:r>
          </w:p>
        </w:tc>
      </w:tr>
      <w:tr w:rsidR="00AA3452" w:rsidRPr="00F92738" w14:paraId="22FC5EE4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62F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C8D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Complementare (C 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EE4" w14:textId="77777777" w:rsidR="00545567" w:rsidRPr="00F92738" w:rsidRDefault="00545567" w:rsidP="009D0725">
            <w:pPr>
              <w:jc w:val="center"/>
            </w:pPr>
            <w:r w:rsidRPr="00F92738"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095" w14:textId="77777777" w:rsidR="00545567" w:rsidRPr="00F92738" w:rsidRDefault="00545567" w:rsidP="009D0725">
            <w:pPr>
              <w:jc w:val="center"/>
            </w:pPr>
            <w:r w:rsidRPr="00F92738">
              <w:t>238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826E" w14:textId="77777777" w:rsidR="00545567" w:rsidRPr="00F92738" w:rsidRDefault="000B4E21" w:rsidP="009D0725">
            <w:pPr>
              <w:jc w:val="center"/>
            </w:pPr>
            <w:r>
              <w:t>1</w:t>
            </w:r>
            <w:r w:rsidR="00F90B65">
              <w:t>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88AF" w14:textId="77777777" w:rsidR="00545567" w:rsidRPr="00F92738" w:rsidRDefault="00545567" w:rsidP="009D0725">
            <w:pPr>
              <w:jc w:val="center"/>
            </w:pPr>
            <w:r w:rsidRPr="00F92738"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96D" w14:textId="77777777" w:rsidR="00545567" w:rsidRPr="00F92738" w:rsidRDefault="000B4E21" w:rsidP="009D0725">
            <w:pPr>
              <w:jc w:val="center"/>
            </w:pPr>
            <w:r>
              <w:t>5</w:t>
            </w:r>
            <w:r w:rsidR="00F90B65"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8237" w14:textId="6252657B" w:rsidR="00545567" w:rsidRPr="00F92738" w:rsidRDefault="00F90B65" w:rsidP="009D0725">
            <w:r>
              <w:t>2</w:t>
            </w:r>
            <w:r w:rsidR="00702FCE">
              <w:t>2</w:t>
            </w:r>
            <w:r>
              <w:t>,</w:t>
            </w:r>
            <w:r w:rsidR="00702FCE">
              <w:t>81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F7F" w14:textId="77777777" w:rsidR="00545567" w:rsidRPr="00F92738" w:rsidRDefault="000B4E21" w:rsidP="009D0725">
            <w:pPr>
              <w:jc w:val="center"/>
            </w:pPr>
            <w: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03D3" w14:textId="77777777" w:rsidR="00545567" w:rsidRPr="00F92738" w:rsidRDefault="00545567" w:rsidP="009D0725">
            <w:pPr>
              <w:jc w:val="center"/>
            </w:pPr>
            <w:r w:rsidRPr="00F92738"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155" w14:textId="77777777" w:rsidR="00545567" w:rsidRPr="00F92738" w:rsidRDefault="00DB709A" w:rsidP="009D0725">
            <w:pPr>
              <w:jc w:val="center"/>
            </w:pPr>
            <w:r w:rsidRPr="00F92738">
              <w:t>7</w:t>
            </w:r>
          </w:p>
        </w:tc>
      </w:tr>
      <w:tr w:rsidR="00AA3452" w:rsidRPr="00F92738" w14:paraId="3F848ADD" w14:textId="77777777" w:rsidTr="006C4AC2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0F7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42BD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C25D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F56" w14:textId="7A62C0CB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2C23E5">
              <w:rPr>
                <w:b/>
                <w:bCs/>
              </w:rPr>
              <w:t>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E5B" w14:textId="2CEDC655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2C23E5">
              <w:rPr>
                <w:b/>
                <w:bCs/>
              </w:rPr>
              <w:t>7</w:t>
            </w:r>
            <w:r w:rsidRPr="00F92738">
              <w:rPr>
                <w:b/>
                <w:bCs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A46" w14:textId="77777777" w:rsidR="00545567" w:rsidRPr="00F92738" w:rsidRDefault="00DE0A6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</w:t>
            </w:r>
            <w:r w:rsidR="00F90B65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AE0" w14:textId="083A0ED5" w:rsidR="00545567" w:rsidRPr="00F92738" w:rsidRDefault="001E4321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702FCE">
              <w:rPr>
                <w:b/>
                <w:bCs/>
              </w:rPr>
              <w:t>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F58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96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18C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309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</w:tr>
      <w:tr w:rsidR="00AA3452" w:rsidRPr="00F92738" w14:paraId="39922DBD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05BE" w14:textId="77777777" w:rsidR="00525137" w:rsidRPr="00F92738" w:rsidRDefault="0052513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14:paraId="79793278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III. (bilanțul orelor de curs și aplicații)</w:t>
            </w:r>
          </w:p>
        </w:tc>
      </w:tr>
      <w:tr w:rsidR="00AA3452" w:rsidRPr="00F92738" w14:paraId="7BC84C85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726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8E54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7F8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B8F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B4E50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</w:tr>
      <w:tr w:rsidR="00AA3452" w:rsidRPr="00F92738" w14:paraId="037223D2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517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C70E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370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81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CF4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F64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5F7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2577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Raport curs/aplicații</w:t>
            </w:r>
          </w:p>
        </w:tc>
      </w:tr>
      <w:tr w:rsidR="00AA3452" w:rsidRPr="00F92738" w14:paraId="17B7749B" w14:textId="77777777" w:rsidTr="006C4AC2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DBF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38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61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Raport curs/aplicații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BD7" w14:textId="77777777" w:rsidR="00545567" w:rsidRPr="00F92738" w:rsidRDefault="000B4E21" w:rsidP="009D0725">
            <w:pPr>
              <w:suppressAutoHyphens w:val="0"/>
              <w:jc w:val="center"/>
              <w:rPr>
                <w:lang w:eastAsia="ro-RO"/>
              </w:rPr>
            </w:pPr>
            <w:r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F10" w14:textId="77777777" w:rsidR="00545567" w:rsidRPr="00F92738" w:rsidRDefault="00545567" w:rsidP="009D0725">
            <w:pPr>
              <w:jc w:val="center"/>
            </w:pPr>
            <w:r w:rsidRPr="00F92738">
              <w:t>322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199" w14:textId="77777777" w:rsidR="00545567" w:rsidRPr="00F92738" w:rsidRDefault="00545567" w:rsidP="000B4E21">
            <w:pPr>
              <w:jc w:val="center"/>
            </w:pPr>
            <w:r w:rsidRPr="00F92738">
              <w:t>2</w:t>
            </w:r>
            <w:r w:rsidR="005F7A2D"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CED" w14:textId="77777777" w:rsidR="00545567" w:rsidRPr="00F92738" w:rsidRDefault="00545567" w:rsidP="009D0725">
            <w:pPr>
              <w:jc w:val="center"/>
            </w:pPr>
            <w:r w:rsidRPr="00F92738">
              <w:t>9</w:t>
            </w:r>
            <w:r w:rsidR="005F7A2D">
              <w:t>36</w:t>
            </w:r>
          </w:p>
        </w:tc>
        <w:tc>
          <w:tcPr>
            <w:tcW w:w="3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351D6" w14:textId="0EB18A3F" w:rsidR="00545567" w:rsidRPr="00C15196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val="hu-HU" w:eastAsia="en-US"/>
              </w:rPr>
            </w:pPr>
            <w:r w:rsidRPr="00F92738">
              <w:rPr>
                <w:b/>
                <w:bCs/>
                <w:lang w:eastAsia="en-US"/>
              </w:rPr>
              <w:t>0,</w:t>
            </w:r>
            <w:r w:rsidR="0012299B">
              <w:rPr>
                <w:b/>
                <w:bCs/>
                <w:lang w:eastAsia="en-US"/>
              </w:rPr>
              <w:t>7</w:t>
            </w:r>
            <w:r w:rsidR="00E9027B">
              <w:rPr>
                <w:b/>
                <w:bCs/>
                <w:lang w:eastAsia="en-US"/>
              </w:rPr>
              <w:t>2</w:t>
            </w:r>
          </w:p>
        </w:tc>
      </w:tr>
      <w:tr w:rsidR="00AA3452" w:rsidRPr="00F92738" w14:paraId="4E43EFF0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D8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DD7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Aplicații, inclusiv practica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43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Sub 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87A0" w14:textId="13D40093" w:rsidR="00545567" w:rsidRPr="00F92738" w:rsidRDefault="00E9027B" w:rsidP="009D0725">
            <w:pPr>
              <w:jc w:val="center"/>
            </w:pPr>
            <w:r>
              <w:t>406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932" w14:textId="37E9CCB9" w:rsidR="00545567" w:rsidRPr="00F92738" w:rsidRDefault="00545567" w:rsidP="009D0725">
            <w:pPr>
              <w:jc w:val="center"/>
            </w:pPr>
            <w:r w:rsidRPr="00F92738">
              <w:t>4</w:t>
            </w:r>
            <w:r w:rsidR="00E9027B">
              <w:t>5</w:t>
            </w:r>
            <w:r w:rsidRPr="00F92738"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55C" w14:textId="77777777" w:rsidR="00545567" w:rsidRPr="00F92738" w:rsidRDefault="000B4E21" w:rsidP="009D0725">
            <w:pPr>
              <w:jc w:val="center"/>
            </w:pPr>
            <w:r>
              <w:t>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E3A" w14:textId="2B1F2B36" w:rsidR="00545567" w:rsidRPr="00F92738" w:rsidRDefault="000B4E21" w:rsidP="009D0725">
            <w:pPr>
              <w:jc w:val="center"/>
            </w:pPr>
            <w:r>
              <w:t>1</w:t>
            </w:r>
            <w:r w:rsidR="00E9027B">
              <w:t>300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4C6ED0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AA3452" w:rsidRPr="00F92738" w14:paraId="1F9E4562" w14:textId="77777777" w:rsidTr="006C4AC2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A3E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27A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AD9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4755" w14:textId="6B968C8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E9027B">
              <w:rPr>
                <w:b/>
                <w:bCs/>
              </w:rPr>
              <w:t>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5AAE" w14:textId="21E85818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E9027B">
              <w:rPr>
                <w:b/>
                <w:bCs/>
              </w:rPr>
              <w:t>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6DAC" w14:textId="77777777" w:rsidR="00545567" w:rsidRPr="00F92738" w:rsidRDefault="00DE0A6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</w:t>
            </w:r>
            <w:r w:rsidR="005F7A2D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CA0" w14:textId="6358D26D" w:rsidR="00545567" w:rsidRPr="00F92738" w:rsidRDefault="001E4321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E9027B">
              <w:rPr>
                <w:b/>
                <w:bCs/>
              </w:rPr>
              <w:t>236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347CA2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AA3452" w:rsidRPr="00F92738" w14:paraId="5EEDD2D0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7966" w14:textId="77777777" w:rsidR="00925D2B" w:rsidRPr="00F92738" w:rsidRDefault="00925D2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  <w:p w14:paraId="2CB60BC2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IV. (bilanțul formelor de evaluare)</w:t>
            </w:r>
          </w:p>
        </w:tc>
      </w:tr>
      <w:tr w:rsidR="00AA3452" w:rsidRPr="00F92738" w14:paraId="7FDCD495" w14:textId="77777777" w:rsidTr="00F92738">
        <w:trPr>
          <w:trHeight w:val="52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E63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A39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9E1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92B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de forme de evaluare pentru obținerea celor 180 credite</w:t>
            </w:r>
          </w:p>
        </w:tc>
      </w:tr>
      <w:tr w:rsidR="00AA3452" w:rsidRPr="00F92738" w14:paraId="3A12074A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0A6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858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237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78C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An I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A175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D90C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8F82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227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</w:tr>
      <w:tr w:rsidR="00AA3452" w:rsidRPr="00F92738" w14:paraId="648E0FB3" w14:textId="77777777" w:rsidTr="00C4772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28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55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Examene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ADE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Minim 50%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EA15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13C0" w14:textId="77777777" w:rsidR="00545567" w:rsidRPr="00F92738" w:rsidRDefault="00545567" w:rsidP="009D0725">
            <w:pPr>
              <w:jc w:val="center"/>
            </w:pPr>
            <w:r w:rsidRPr="00F92738"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8AB7" w14:textId="77777777" w:rsidR="00545567" w:rsidRPr="00F92738" w:rsidRDefault="00545567" w:rsidP="009D0725">
            <w:pPr>
              <w:jc w:val="center"/>
            </w:pPr>
            <w:r w:rsidRPr="00F92738">
              <w:t>1</w:t>
            </w:r>
            <w:r w:rsidR="0012299B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396B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12299B">
              <w:t>8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46C" w14:textId="77777777" w:rsidR="00545567" w:rsidRPr="00F92738" w:rsidRDefault="001229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50,7</w:t>
            </w:r>
          </w:p>
        </w:tc>
      </w:tr>
      <w:tr w:rsidR="00AA3452" w:rsidRPr="00F92738" w14:paraId="3113EE7C" w14:textId="77777777" w:rsidTr="00C4772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645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2A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Colocvii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57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790" w14:textId="77777777" w:rsidR="00545567" w:rsidRPr="00F92738" w:rsidRDefault="00545567" w:rsidP="009D0725">
            <w:pPr>
              <w:jc w:val="center"/>
            </w:pPr>
            <w:r w:rsidRPr="00F92738"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044" w14:textId="77777777" w:rsidR="00545567" w:rsidRPr="00F92738" w:rsidRDefault="00545567" w:rsidP="009D0725">
            <w:pPr>
              <w:jc w:val="center"/>
            </w:pPr>
            <w:r w:rsidRPr="00F92738"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A28E" w14:textId="77777777" w:rsidR="00545567" w:rsidRPr="00F92738" w:rsidRDefault="00545567" w:rsidP="009D0725">
            <w:pPr>
              <w:jc w:val="center"/>
            </w:pPr>
            <w:r w:rsidRPr="00F92738"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F32F" w14:textId="77777777" w:rsidR="00545567" w:rsidRPr="00F92738" w:rsidRDefault="00545567" w:rsidP="009D0725">
            <w:pPr>
              <w:jc w:val="center"/>
            </w:pPr>
            <w:r w:rsidRPr="00F92738">
              <w:t>37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247F" w14:textId="77777777" w:rsidR="00545567" w:rsidRPr="00F92738" w:rsidRDefault="001229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49,3</w:t>
            </w:r>
          </w:p>
        </w:tc>
      </w:tr>
      <w:tr w:rsidR="00AA3452" w:rsidRPr="00F92738" w14:paraId="344C0035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66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E31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Verificări pe parcurs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53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94E6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22CE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1E37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F49B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2D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0</w:t>
            </w:r>
          </w:p>
        </w:tc>
      </w:tr>
      <w:tr w:rsidR="00AA3452" w:rsidRPr="00F92738" w14:paraId="3F50F837" w14:textId="77777777" w:rsidTr="00C4772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7C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AC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2ED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1EC2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B817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12299B"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2C5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12299B">
              <w:rPr>
                <w:b/>
                <w:bCs/>
              </w:rPr>
              <w:t>5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5B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100,00</w:t>
            </w:r>
          </w:p>
        </w:tc>
      </w:tr>
      <w:tr w:rsidR="00AA3452" w:rsidRPr="00F92738" w14:paraId="646EAC18" w14:textId="77777777" w:rsidTr="00F92738">
        <w:trPr>
          <w:trHeight w:val="255"/>
        </w:trPr>
        <w:tc>
          <w:tcPr>
            <w:tcW w:w="153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26AE" w14:textId="77777777" w:rsidR="00E00D41" w:rsidRPr="00F92738" w:rsidRDefault="00E00D41" w:rsidP="009D0725">
            <w:pPr>
              <w:contextualSpacing/>
              <w:rPr>
                <w:b/>
              </w:rPr>
            </w:pPr>
          </w:p>
          <w:p w14:paraId="178BACBE" w14:textId="77777777" w:rsidR="00E00D41" w:rsidRPr="00F92738" w:rsidRDefault="00E00D41" w:rsidP="009D0725">
            <w:pPr>
              <w:contextualSpacing/>
              <w:rPr>
                <w:b/>
                <w:bCs/>
              </w:rPr>
            </w:pPr>
            <w:r w:rsidRPr="00F92738">
              <w:rPr>
                <w:b/>
              </w:rPr>
              <w:t>BILANȚ GENERAL V. (</w:t>
            </w:r>
            <w:r w:rsidRPr="00F92738">
              <w:rPr>
                <w:b/>
                <w:bCs/>
                <w:lang w:eastAsia="en-US"/>
              </w:rPr>
              <w:t>bilanțul creditelor dobândite pe tipuri de discipline</w:t>
            </w:r>
            <w:r w:rsidRPr="00F92738">
              <w:rPr>
                <w:b/>
              </w:rPr>
              <w:t>)</w:t>
            </w:r>
          </w:p>
        </w:tc>
      </w:tr>
      <w:tr w:rsidR="00AA3452" w:rsidRPr="00F92738" w14:paraId="35B87F04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01F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1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3420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lang w:eastAsia="en-US"/>
              </w:rPr>
              <w:t>Credite din discipline la alegere (DA)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8FD5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5</w:t>
            </w:r>
            <w:r w:rsidR="00623A3B">
              <w:t>4</w:t>
            </w:r>
          </w:p>
        </w:tc>
        <w:tc>
          <w:tcPr>
            <w:tcW w:w="657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FC0E9" w14:textId="77777777" w:rsidR="00545567" w:rsidRPr="00F92738" w:rsidRDefault="00545567" w:rsidP="009D0725">
            <w:pPr>
              <w:contextualSpacing/>
              <w:rPr>
                <w:b/>
                <w:bCs/>
              </w:rPr>
            </w:pPr>
            <w:r w:rsidRPr="00F92738">
              <w:rPr>
                <w:sz w:val="16"/>
                <w:szCs w:val="16"/>
              </w:rPr>
              <w:t>Pres</w:t>
            </w:r>
            <w:r w:rsidR="00ED53E3" w:rsidRPr="00F92738">
              <w:rPr>
                <w:sz w:val="16"/>
                <w:szCs w:val="16"/>
              </w:rPr>
              <w:t xml:space="preserve">curtări: Discipline </w:t>
            </w:r>
            <w:r w:rsidR="003C3740" w:rsidRPr="00F92738">
              <w:rPr>
                <w:sz w:val="16"/>
                <w:szCs w:val="16"/>
              </w:rPr>
              <w:t>fundamentale</w:t>
            </w:r>
            <w:r w:rsidRPr="00F92738">
              <w:rPr>
                <w:sz w:val="16"/>
                <w:szCs w:val="16"/>
              </w:rPr>
              <w:t xml:space="preserve"> – </w:t>
            </w:r>
            <w:r w:rsidR="003C3740" w:rsidRPr="00F92738">
              <w:rPr>
                <w:sz w:val="16"/>
                <w:szCs w:val="16"/>
              </w:rPr>
              <w:t>F</w:t>
            </w:r>
            <w:r w:rsidRPr="00F92738">
              <w:rPr>
                <w:sz w:val="16"/>
                <w:szCs w:val="16"/>
              </w:rPr>
              <w:t xml:space="preserve">, discipline de specialitate – S, discipline complementare – C, Discipline impuse – DO, Discipline la alegere – DA, Discipline facultative – </w:t>
            </w:r>
            <w:r w:rsidR="0057771C" w:rsidRPr="00F92738">
              <w:rPr>
                <w:sz w:val="16"/>
                <w:szCs w:val="16"/>
              </w:rPr>
              <w:t>DF</w:t>
            </w:r>
            <w:r w:rsidRPr="00F92738">
              <w:rPr>
                <w:sz w:val="16"/>
                <w:szCs w:val="16"/>
              </w:rPr>
              <w:t xml:space="preserve">, Curs – C, Seminar – S, Lucrări de laborator – L, Proiecte – P.  Examene – Ex, Verificări pe parcurs – VP, Colocvii </w:t>
            </w:r>
            <w:r w:rsidRPr="00F92738">
              <w:rPr>
                <w:b/>
                <w:sz w:val="16"/>
                <w:szCs w:val="16"/>
              </w:rPr>
              <w:t xml:space="preserve">C, </w:t>
            </w:r>
            <w:r w:rsidRPr="00F92738">
              <w:rPr>
                <w:sz w:val="16"/>
                <w:szCs w:val="16"/>
              </w:rPr>
              <w:t xml:space="preserve">Total ore de curs – </w:t>
            </w:r>
            <w:r w:rsidRPr="00F92738">
              <w:rPr>
                <w:b/>
                <w:sz w:val="16"/>
                <w:szCs w:val="16"/>
              </w:rPr>
              <w:t>TOC</w:t>
            </w:r>
            <w:r w:rsidR="003B2859" w:rsidRPr="00F92738">
              <w:rPr>
                <w:sz w:val="16"/>
                <w:szCs w:val="16"/>
              </w:rPr>
              <w:t>, Total ore de seminar</w:t>
            </w:r>
            <w:r w:rsidRPr="00F92738">
              <w:rPr>
                <w:sz w:val="16"/>
                <w:szCs w:val="16"/>
              </w:rPr>
              <w:t xml:space="preserve">, laboratoare, proiecte – </w:t>
            </w:r>
            <w:r w:rsidRPr="00F92738">
              <w:rPr>
                <w:b/>
                <w:sz w:val="16"/>
                <w:szCs w:val="16"/>
              </w:rPr>
              <w:t>TOA</w:t>
            </w:r>
            <w:r w:rsidRPr="00F92738">
              <w:rPr>
                <w:sz w:val="16"/>
                <w:szCs w:val="16"/>
              </w:rPr>
              <w:t xml:space="preserve">, Totalul orelor de contact – </w:t>
            </w:r>
            <w:r w:rsidRPr="00F92738">
              <w:rPr>
                <w:b/>
                <w:sz w:val="16"/>
                <w:szCs w:val="16"/>
              </w:rPr>
              <w:t>TO</w:t>
            </w:r>
            <w:r w:rsidRPr="00F92738">
              <w:rPr>
                <w:sz w:val="16"/>
                <w:szCs w:val="16"/>
              </w:rPr>
              <w:t xml:space="preserve">, Totalul orelor programate pentru studiu individual – </w:t>
            </w:r>
            <w:r w:rsidRPr="00F92738">
              <w:rPr>
                <w:b/>
                <w:sz w:val="16"/>
                <w:szCs w:val="16"/>
              </w:rPr>
              <w:t>SI.</w:t>
            </w:r>
          </w:p>
        </w:tc>
      </w:tr>
      <w:tr w:rsidR="00AA3452" w:rsidRPr="00F92738" w14:paraId="010B0FEF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842A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2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C38" w14:textId="77777777" w:rsidR="00545567" w:rsidRPr="00F92738" w:rsidRDefault="00545567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Credite din discipline obligatorii (DO)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D33A" w14:textId="77777777" w:rsidR="00545567" w:rsidRPr="00F92738" w:rsidRDefault="00CF5657" w:rsidP="009D0725">
            <w:pPr>
              <w:jc w:val="center"/>
            </w:pPr>
            <w:r w:rsidRPr="00F92738">
              <w:t>1</w:t>
            </w:r>
            <w:r w:rsidR="00623A3B">
              <w:t>26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90900" w14:textId="77777777" w:rsidR="00545567" w:rsidRPr="00F92738" w:rsidRDefault="00545567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AA3452" w:rsidRPr="00F92738" w14:paraId="642B51D1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E984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3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2E71" w14:textId="77777777" w:rsidR="00545567" w:rsidRPr="00F92738" w:rsidRDefault="00545567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Total credite acumulate din DO si DA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80F2" w14:textId="77777777" w:rsidR="00545567" w:rsidRPr="00F92738" w:rsidRDefault="00545567" w:rsidP="009D0725">
            <w:pPr>
              <w:jc w:val="center"/>
            </w:pPr>
            <w:r w:rsidRPr="00F92738">
              <w:t>180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2CEFB" w14:textId="77777777" w:rsidR="00545567" w:rsidRPr="00F92738" w:rsidRDefault="00545567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00D41" w:rsidRPr="00AA3452" w14:paraId="4DEDCF76" w14:textId="77777777" w:rsidTr="00F92738">
        <w:trPr>
          <w:trHeight w:val="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A892" w14:textId="77777777" w:rsidR="00E00D41" w:rsidRPr="00F92738" w:rsidRDefault="00E00D41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4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ED97" w14:textId="77777777" w:rsidR="00E00D41" w:rsidRPr="00F92738" w:rsidRDefault="00E00D41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Procent credite din DA din totalul creditelor (min. 30%)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79C5" w14:textId="77777777" w:rsidR="00E00D41" w:rsidRPr="00AA3452" w:rsidRDefault="00623A3B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30</w:t>
            </w:r>
            <w:r w:rsidR="00545567" w:rsidRPr="00F92738">
              <w:rPr>
                <w:b/>
                <w:bCs/>
              </w:rPr>
              <w:t>%</w:t>
            </w:r>
          </w:p>
        </w:tc>
        <w:tc>
          <w:tcPr>
            <w:tcW w:w="65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215" w14:textId="77777777" w:rsidR="00E00D41" w:rsidRPr="00AA3452" w:rsidRDefault="00E00D41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373CC7EC" w14:textId="77777777" w:rsidR="00C52107" w:rsidRPr="00AA3452" w:rsidRDefault="00C52107" w:rsidP="009D0725">
      <w:pPr>
        <w:contextualSpacing/>
      </w:pPr>
    </w:p>
    <w:sectPr w:rsidR="00C52107" w:rsidRPr="00AA3452" w:rsidSect="0040605C"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74A3" w14:textId="77777777" w:rsidR="00146BC6" w:rsidRDefault="00146BC6">
      <w:r>
        <w:separator/>
      </w:r>
    </w:p>
  </w:endnote>
  <w:endnote w:type="continuationSeparator" w:id="0">
    <w:p w14:paraId="72B402C5" w14:textId="77777777" w:rsidR="00146BC6" w:rsidRDefault="001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D2EE" w14:textId="77777777" w:rsidR="00891C38" w:rsidRDefault="00891C38" w:rsidP="00AC0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E10E693" w14:textId="77777777" w:rsidR="00891C38" w:rsidRDefault="00891C38" w:rsidP="001010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44DA" w14:textId="77777777" w:rsidR="00891C38" w:rsidRDefault="00891C38" w:rsidP="00E07CF2">
    <w:pPr>
      <w:pStyle w:val="Footer"/>
      <w:framePr w:wrap="around" w:vAnchor="text" w:hAnchor="page" w:x="16021" w:y="-22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73A">
      <w:rPr>
        <w:rStyle w:val="PageNumber"/>
        <w:noProof/>
      </w:rPr>
      <w:t>12</w:t>
    </w:r>
    <w:r>
      <w:rPr>
        <w:rStyle w:val="PageNumber"/>
      </w:rPr>
      <w:fldChar w:fldCharType="end"/>
    </w:r>
  </w:p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32610A16" w14:textId="77777777" w:rsidTr="00E07CF2">
      <w:tc>
        <w:tcPr>
          <w:tcW w:w="5269" w:type="dxa"/>
        </w:tcPr>
        <w:p w14:paraId="5E03368F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3C510436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0B1B538D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574857AE" w14:textId="77777777" w:rsidTr="00E07CF2">
      <w:tc>
        <w:tcPr>
          <w:tcW w:w="5269" w:type="dxa"/>
        </w:tcPr>
        <w:p w14:paraId="4FCCBADE" w14:textId="77777777" w:rsidR="00891C38" w:rsidRPr="00B70BAC" w:rsidRDefault="00891C38" w:rsidP="00A26C9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Prof. dr.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7C29BE6C" w14:textId="77777777" w:rsidR="00891C38" w:rsidRPr="001F0203" w:rsidRDefault="00891C38" w:rsidP="001F020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  <w:lang w:val="hu-HU"/>
            </w:rPr>
          </w:pPr>
          <w:r>
            <w:rPr>
              <w:sz w:val="18"/>
              <w:szCs w:val="18"/>
            </w:rPr>
            <w:t xml:space="preserve">Conf. dr. ing. </w:t>
          </w:r>
          <w:proofErr w:type="spellStart"/>
          <w:r>
            <w:rPr>
              <w:sz w:val="18"/>
              <w:szCs w:val="18"/>
              <w:lang w:val="de-DE"/>
            </w:rPr>
            <w:t>Domokos</w:t>
          </w:r>
          <w:proofErr w:type="spellEnd"/>
          <w:r>
            <w:rPr>
              <w:sz w:val="18"/>
              <w:szCs w:val="18"/>
              <w:lang w:val="de-DE"/>
            </w:rPr>
            <w:t xml:space="preserve"> J</w:t>
          </w:r>
          <w:proofErr w:type="spellStart"/>
          <w:r>
            <w:rPr>
              <w:sz w:val="18"/>
              <w:szCs w:val="18"/>
              <w:lang w:val="hu-HU"/>
            </w:rPr>
            <w:t>ózsef</w:t>
          </w:r>
          <w:proofErr w:type="spellEnd"/>
        </w:p>
      </w:tc>
      <w:tc>
        <w:tcPr>
          <w:tcW w:w="4402" w:type="dxa"/>
        </w:tcPr>
        <w:p w14:paraId="687B2506" w14:textId="77777777" w:rsidR="00891C38" w:rsidRPr="00B70BAC" w:rsidRDefault="00891C38" w:rsidP="00D22C84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 w:rsidRPr="00B70BAC">
            <w:rPr>
              <w:sz w:val="18"/>
              <w:szCs w:val="18"/>
              <w:lang w:val="hu-HU"/>
            </w:rPr>
            <w:t xml:space="preserve">. dr. </w:t>
          </w:r>
          <w:r>
            <w:rPr>
              <w:sz w:val="18"/>
              <w:szCs w:val="18"/>
              <w:lang w:val="hu-HU"/>
            </w:rPr>
            <w:t>Fazakas Noémi</w:t>
          </w:r>
        </w:p>
      </w:tc>
    </w:tr>
  </w:tbl>
  <w:p w14:paraId="0D589BC2" w14:textId="77777777" w:rsidR="00891C38" w:rsidRPr="003047B7" w:rsidRDefault="00891C38" w:rsidP="006E0625">
    <w:pPr>
      <w:pStyle w:val="Footer"/>
      <w:tabs>
        <w:tab w:val="left" w:pos="1134"/>
      </w:tabs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7CCA003F" w14:textId="77777777" w:rsidTr="00304F18">
      <w:tc>
        <w:tcPr>
          <w:tcW w:w="5269" w:type="dxa"/>
        </w:tcPr>
        <w:p w14:paraId="33B5DE5C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6320316F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65154A23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0218A254" w14:textId="77777777" w:rsidTr="00304F18">
      <w:tc>
        <w:tcPr>
          <w:tcW w:w="5269" w:type="dxa"/>
        </w:tcPr>
        <w:p w14:paraId="6C78616D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</w:t>
          </w:r>
          <w:r>
            <w:rPr>
              <w:sz w:val="18"/>
              <w:szCs w:val="18"/>
            </w:rPr>
            <w:t xml:space="preserve">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613E8C34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Conf. dr. ing.  Domokos József</w:t>
          </w:r>
        </w:p>
      </w:tc>
      <w:tc>
        <w:tcPr>
          <w:tcW w:w="4402" w:type="dxa"/>
        </w:tcPr>
        <w:p w14:paraId="37959F9A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>
            <w:rPr>
              <w:sz w:val="18"/>
              <w:szCs w:val="18"/>
              <w:lang w:val="hu-HU"/>
            </w:rPr>
            <w:t>. dr. Fazakas</w:t>
          </w:r>
          <w:r w:rsidRPr="00B70BAC">
            <w:rPr>
              <w:sz w:val="18"/>
              <w:szCs w:val="18"/>
              <w:lang w:val="hu-HU"/>
            </w:rPr>
            <w:t xml:space="preserve"> </w:t>
          </w:r>
          <w:r>
            <w:rPr>
              <w:sz w:val="18"/>
              <w:szCs w:val="18"/>
              <w:lang w:val="hu-HU"/>
            </w:rPr>
            <w:t>Noémi</w:t>
          </w:r>
        </w:p>
      </w:tc>
    </w:tr>
  </w:tbl>
  <w:sdt>
    <w:sdtPr>
      <w:id w:val="160666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819A8" w14:textId="77777777" w:rsidR="00891C38" w:rsidRDefault="00891C38" w:rsidP="00E07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2469" w14:textId="77777777" w:rsidR="00146BC6" w:rsidRDefault="00146BC6">
      <w:r>
        <w:separator/>
      </w:r>
    </w:p>
  </w:footnote>
  <w:footnote w:type="continuationSeparator" w:id="0">
    <w:p w14:paraId="5492CCB2" w14:textId="77777777" w:rsidR="00146BC6" w:rsidRDefault="0014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B4D9" w14:textId="716F8027" w:rsidR="00891C38" w:rsidRPr="00D22C84" w:rsidRDefault="00891C38" w:rsidP="00995B50">
    <w:pPr>
      <w:pStyle w:val="Header"/>
      <w:jc w:val="right"/>
      <w:rPr>
        <w:lang w:val="hu-HU"/>
      </w:rPr>
    </w:pPr>
    <w:r>
      <w:rPr>
        <w:lang w:val="hu-HU"/>
      </w:rPr>
      <w:t>202</w:t>
    </w:r>
    <w:r w:rsidR="00C4772C">
      <w:rPr>
        <w:lang w:val="hu-HU"/>
      </w:rPr>
      <w:t>2</w:t>
    </w:r>
    <w:r>
      <w:rPr>
        <w:lang w:val="hu-HU"/>
      </w:rPr>
      <w:t>/202</w:t>
    </w:r>
    <w:r w:rsidR="00C4772C">
      <w:rPr>
        <w:lang w:val="hu-HU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C153" w14:textId="313B10D9" w:rsidR="00891C38" w:rsidRPr="00BE661D" w:rsidRDefault="00891C38" w:rsidP="00BE661D">
    <w:pPr>
      <w:pStyle w:val="Header"/>
      <w:jc w:val="right"/>
      <w:rPr>
        <w:lang w:val="hu-HU"/>
      </w:rPr>
    </w:pPr>
    <w:r>
      <w:rPr>
        <w:lang w:val="hu-HU"/>
      </w:rPr>
      <w:t>202</w:t>
    </w:r>
    <w:r w:rsidR="00C4772C">
      <w:rPr>
        <w:lang w:val="hu-HU"/>
      </w:rPr>
      <w:t>2</w:t>
    </w:r>
    <w:r>
      <w:rPr>
        <w:lang w:val="hu-HU"/>
      </w:rPr>
      <w:t>/202</w:t>
    </w:r>
    <w:r w:rsidR="00C4772C">
      <w:rPr>
        <w:lang w:val="hu-H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592662744">
    <w:abstractNumId w:val="0"/>
  </w:num>
  <w:num w:numId="2" w16cid:durableId="1836992922">
    <w:abstractNumId w:val="1"/>
  </w:num>
  <w:num w:numId="3" w16cid:durableId="1079980127">
    <w:abstractNumId w:val="2"/>
  </w:num>
  <w:num w:numId="4" w16cid:durableId="1871722466">
    <w:abstractNumId w:val="3"/>
  </w:num>
  <w:num w:numId="5" w16cid:durableId="197209522">
    <w:abstractNumId w:val="9"/>
  </w:num>
  <w:num w:numId="6" w16cid:durableId="318772841">
    <w:abstractNumId w:val="0"/>
  </w:num>
  <w:num w:numId="7" w16cid:durableId="1926724698">
    <w:abstractNumId w:val="6"/>
  </w:num>
  <w:num w:numId="8" w16cid:durableId="2087532113">
    <w:abstractNumId w:val="10"/>
  </w:num>
  <w:num w:numId="9" w16cid:durableId="1467894399">
    <w:abstractNumId w:val="4"/>
  </w:num>
  <w:num w:numId="10" w16cid:durableId="1223518136">
    <w:abstractNumId w:val="7"/>
  </w:num>
  <w:num w:numId="11" w16cid:durableId="597447605">
    <w:abstractNumId w:val="11"/>
  </w:num>
  <w:num w:numId="12" w16cid:durableId="1390111131">
    <w:abstractNumId w:val="5"/>
  </w:num>
  <w:num w:numId="13" w16cid:durableId="81680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F"/>
    <w:rsid w:val="00007073"/>
    <w:rsid w:val="00007315"/>
    <w:rsid w:val="000109A4"/>
    <w:rsid w:val="000110A9"/>
    <w:rsid w:val="00012925"/>
    <w:rsid w:val="00013C00"/>
    <w:rsid w:val="00017D27"/>
    <w:rsid w:val="0002094F"/>
    <w:rsid w:val="0002239B"/>
    <w:rsid w:val="000320FD"/>
    <w:rsid w:val="00032384"/>
    <w:rsid w:val="00033216"/>
    <w:rsid w:val="00033A25"/>
    <w:rsid w:val="00034856"/>
    <w:rsid w:val="00045BF5"/>
    <w:rsid w:val="000463C8"/>
    <w:rsid w:val="00046EB1"/>
    <w:rsid w:val="00050716"/>
    <w:rsid w:val="0005163C"/>
    <w:rsid w:val="00051962"/>
    <w:rsid w:val="00051D2B"/>
    <w:rsid w:val="00062EFD"/>
    <w:rsid w:val="0006689B"/>
    <w:rsid w:val="00067667"/>
    <w:rsid w:val="000709CA"/>
    <w:rsid w:val="0007558A"/>
    <w:rsid w:val="000775C8"/>
    <w:rsid w:val="00081057"/>
    <w:rsid w:val="00085CD9"/>
    <w:rsid w:val="0009051D"/>
    <w:rsid w:val="00091BD9"/>
    <w:rsid w:val="00093F5F"/>
    <w:rsid w:val="000A37B6"/>
    <w:rsid w:val="000B2256"/>
    <w:rsid w:val="000B4E21"/>
    <w:rsid w:val="000B5FB0"/>
    <w:rsid w:val="000C1466"/>
    <w:rsid w:val="000C34D5"/>
    <w:rsid w:val="000D1F66"/>
    <w:rsid w:val="000D3843"/>
    <w:rsid w:val="000E5AC4"/>
    <w:rsid w:val="000F3831"/>
    <w:rsid w:val="000F40CD"/>
    <w:rsid w:val="000F5F2F"/>
    <w:rsid w:val="000F61D4"/>
    <w:rsid w:val="000F7E83"/>
    <w:rsid w:val="0010009F"/>
    <w:rsid w:val="001010B8"/>
    <w:rsid w:val="00106469"/>
    <w:rsid w:val="00110258"/>
    <w:rsid w:val="001142C8"/>
    <w:rsid w:val="001153A0"/>
    <w:rsid w:val="001166FA"/>
    <w:rsid w:val="001218AE"/>
    <w:rsid w:val="0012299B"/>
    <w:rsid w:val="001238D9"/>
    <w:rsid w:val="00126D68"/>
    <w:rsid w:val="001276B3"/>
    <w:rsid w:val="0013078E"/>
    <w:rsid w:val="0013248B"/>
    <w:rsid w:val="00146BC6"/>
    <w:rsid w:val="001630FC"/>
    <w:rsid w:val="0016701A"/>
    <w:rsid w:val="001751FD"/>
    <w:rsid w:val="001754B8"/>
    <w:rsid w:val="001826E0"/>
    <w:rsid w:val="001857CE"/>
    <w:rsid w:val="001930F8"/>
    <w:rsid w:val="00195E32"/>
    <w:rsid w:val="00197036"/>
    <w:rsid w:val="001A54A0"/>
    <w:rsid w:val="001A6ED4"/>
    <w:rsid w:val="001A77E9"/>
    <w:rsid w:val="001B299C"/>
    <w:rsid w:val="001C18D8"/>
    <w:rsid w:val="001C2992"/>
    <w:rsid w:val="001C2B7B"/>
    <w:rsid w:val="001C4E99"/>
    <w:rsid w:val="001C7C94"/>
    <w:rsid w:val="001C7E5C"/>
    <w:rsid w:val="001D16A9"/>
    <w:rsid w:val="001D3088"/>
    <w:rsid w:val="001D4B8C"/>
    <w:rsid w:val="001E0B1D"/>
    <w:rsid w:val="001E27A6"/>
    <w:rsid w:val="001E3083"/>
    <w:rsid w:val="001E4321"/>
    <w:rsid w:val="001E4E1D"/>
    <w:rsid w:val="001E5886"/>
    <w:rsid w:val="001F0203"/>
    <w:rsid w:val="001F1554"/>
    <w:rsid w:val="001F2F14"/>
    <w:rsid w:val="001F36E9"/>
    <w:rsid w:val="001F77A7"/>
    <w:rsid w:val="00202F6A"/>
    <w:rsid w:val="00207797"/>
    <w:rsid w:val="002118BE"/>
    <w:rsid w:val="002140B7"/>
    <w:rsid w:val="0021497B"/>
    <w:rsid w:val="002214B5"/>
    <w:rsid w:val="00225FCE"/>
    <w:rsid w:val="002346C3"/>
    <w:rsid w:val="00234D4C"/>
    <w:rsid w:val="002501C9"/>
    <w:rsid w:val="00256B7E"/>
    <w:rsid w:val="00261192"/>
    <w:rsid w:val="00264B95"/>
    <w:rsid w:val="002667DC"/>
    <w:rsid w:val="002702CC"/>
    <w:rsid w:val="00271B6D"/>
    <w:rsid w:val="002737A4"/>
    <w:rsid w:val="00277289"/>
    <w:rsid w:val="0028006F"/>
    <w:rsid w:val="00282970"/>
    <w:rsid w:val="00282E5C"/>
    <w:rsid w:val="0029053C"/>
    <w:rsid w:val="002906F7"/>
    <w:rsid w:val="00291CA7"/>
    <w:rsid w:val="00292675"/>
    <w:rsid w:val="00292FDE"/>
    <w:rsid w:val="00294693"/>
    <w:rsid w:val="002946B2"/>
    <w:rsid w:val="002973C0"/>
    <w:rsid w:val="002979BD"/>
    <w:rsid w:val="002A2DE0"/>
    <w:rsid w:val="002A4D86"/>
    <w:rsid w:val="002A5D7F"/>
    <w:rsid w:val="002A6AFF"/>
    <w:rsid w:val="002A718F"/>
    <w:rsid w:val="002B10A5"/>
    <w:rsid w:val="002B3203"/>
    <w:rsid w:val="002B469C"/>
    <w:rsid w:val="002B638A"/>
    <w:rsid w:val="002B7C1F"/>
    <w:rsid w:val="002C1D2C"/>
    <w:rsid w:val="002C23E5"/>
    <w:rsid w:val="002C299E"/>
    <w:rsid w:val="002D3A8F"/>
    <w:rsid w:val="002D757F"/>
    <w:rsid w:val="002D7A8F"/>
    <w:rsid w:val="002E17A1"/>
    <w:rsid w:val="002E2617"/>
    <w:rsid w:val="002F4AD1"/>
    <w:rsid w:val="00301B2D"/>
    <w:rsid w:val="003047B7"/>
    <w:rsid w:val="00304F18"/>
    <w:rsid w:val="00305785"/>
    <w:rsid w:val="00307469"/>
    <w:rsid w:val="0032369F"/>
    <w:rsid w:val="0032404F"/>
    <w:rsid w:val="003256D5"/>
    <w:rsid w:val="003277BF"/>
    <w:rsid w:val="00327E4A"/>
    <w:rsid w:val="00333B51"/>
    <w:rsid w:val="0034182F"/>
    <w:rsid w:val="00344852"/>
    <w:rsid w:val="00352022"/>
    <w:rsid w:val="00361CC2"/>
    <w:rsid w:val="00362F9D"/>
    <w:rsid w:val="0037580F"/>
    <w:rsid w:val="00377D6D"/>
    <w:rsid w:val="00381637"/>
    <w:rsid w:val="00382931"/>
    <w:rsid w:val="00385B4D"/>
    <w:rsid w:val="003B034F"/>
    <w:rsid w:val="003B2859"/>
    <w:rsid w:val="003B4C9B"/>
    <w:rsid w:val="003B4FFF"/>
    <w:rsid w:val="003B7109"/>
    <w:rsid w:val="003C3740"/>
    <w:rsid w:val="003D4879"/>
    <w:rsid w:val="003D62EC"/>
    <w:rsid w:val="003E4AD5"/>
    <w:rsid w:val="003E5310"/>
    <w:rsid w:val="003F33A1"/>
    <w:rsid w:val="0040140E"/>
    <w:rsid w:val="00402E37"/>
    <w:rsid w:val="0040605C"/>
    <w:rsid w:val="0041447A"/>
    <w:rsid w:val="00421D17"/>
    <w:rsid w:val="00425444"/>
    <w:rsid w:val="00431D4F"/>
    <w:rsid w:val="0043368F"/>
    <w:rsid w:val="004350D9"/>
    <w:rsid w:val="004365AC"/>
    <w:rsid w:val="004404BB"/>
    <w:rsid w:val="00440E9C"/>
    <w:rsid w:val="0044232A"/>
    <w:rsid w:val="00443427"/>
    <w:rsid w:val="00450C7F"/>
    <w:rsid w:val="004516E4"/>
    <w:rsid w:val="00456061"/>
    <w:rsid w:val="00457F52"/>
    <w:rsid w:val="004606A6"/>
    <w:rsid w:val="00461443"/>
    <w:rsid w:val="004647DE"/>
    <w:rsid w:val="00465E26"/>
    <w:rsid w:val="00476B8F"/>
    <w:rsid w:val="00482E2F"/>
    <w:rsid w:val="00487A28"/>
    <w:rsid w:val="00490863"/>
    <w:rsid w:val="004B029D"/>
    <w:rsid w:val="004B38EB"/>
    <w:rsid w:val="004B4FC2"/>
    <w:rsid w:val="004B7BA7"/>
    <w:rsid w:val="004C4735"/>
    <w:rsid w:val="004C674C"/>
    <w:rsid w:val="004C6A8E"/>
    <w:rsid w:val="004D0DAA"/>
    <w:rsid w:val="004D3104"/>
    <w:rsid w:val="004D3ECB"/>
    <w:rsid w:val="004D655A"/>
    <w:rsid w:val="004E24F3"/>
    <w:rsid w:val="004E4F7D"/>
    <w:rsid w:val="004F13BD"/>
    <w:rsid w:val="004F47E6"/>
    <w:rsid w:val="004F7936"/>
    <w:rsid w:val="004F7BC3"/>
    <w:rsid w:val="0050122C"/>
    <w:rsid w:val="0050214F"/>
    <w:rsid w:val="00502454"/>
    <w:rsid w:val="00503D84"/>
    <w:rsid w:val="00505B86"/>
    <w:rsid w:val="005079A0"/>
    <w:rsid w:val="00507AAF"/>
    <w:rsid w:val="00511E77"/>
    <w:rsid w:val="005132DE"/>
    <w:rsid w:val="00514598"/>
    <w:rsid w:val="00516B3F"/>
    <w:rsid w:val="005200CA"/>
    <w:rsid w:val="00521530"/>
    <w:rsid w:val="00523015"/>
    <w:rsid w:val="00525137"/>
    <w:rsid w:val="00530FEA"/>
    <w:rsid w:val="00533069"/>
    <w:rsid w:val="00537BC7"/>
    <w:rsid w:val="005403A7"/>
    <w:rsid w:val="00543BBB"/>
    <w:rsid w:val="00545567"/>
    <w:rsid w:val="005572F7"/>
    <w:rsid w:val="005620AC"/>
    <w:rsid w:val="005647B7"/>
    <w:rsid w:val="005675F1"/>
    <w:rsid w:val="005677F1"/>
    <w:rsid w:val="00574501"/>
    <w:rsid w:val="00574B4F"/>
    <w:rsid w:val="00576285"/>
    <w:rsid w:val="0057771C"/>
    <w:rsid w:val="005819BC"/>
    <w:rsid w:val="005831DF"/>
    <w:rsid w:val="005836F4"/>
    <w:rsid w:val="00585466"/>
    <w:rsid w:val="00585E4B"/>
    <w:rsid w:val="005901B9"/>
    <w:rsid w:val="00590CCF"/>
    <w:rsid w:val="005968DF"/>
    <w:rsid w:val="005B19FA"/>
    <w:rsid w:val="005B20FE"/>
    <w:rsid w:val="005B2F08"/>
    <w:rsid w:val="005D1955"/>
    <w:rsid w:val="005D3DF7"/>
    <w:rsid w:val="005D5C29"/>
    <w:rsid w:val="005D759E"/>
    <w:rsid w:val="005E3F9D"/>
    <w:rsid w:val="005E4DBD"/>
    <w:rsid w:val="005E59DF"/>
    <w:rsid w:val="005E630F"/>
    <w:rsid w:val="005F239F"/>
    <w:rsid w:val="005F42E7"/>
    <w:rsid w:val="005F463B"/>
    <w:rsid w:val="005F7A2D"/>
    <w:rsid w:val="006038AF"/>
    <w:rsid w:val="00606BA3"/>
    <w:rsid w:val="00606DA1"/>
    <w:rsid w:val="00611636"/>
    <w:rsid w:val="006124F3"/>
    <w:rsid w:val="0061285D"/>
    <w:rsid w:val="00622B21"/>
    <w:rsid w:val="00623A3B"/>
    <w:rsid w:val="006242A9"/>
    <w:rsid w:val="00624D0F"/>
    <w:rsid w:val="00631300"/>
    <w:rsid w:val="00632CC1"/>
    <w:rsid w:val="006331A9"/>
    <w:rsid w:val="0063738B"/>
    <w:rsid w:val="00653A3D"/>
    <w:rsid w:val="00654FB4"/>
    <w:rsid w:val="0065692A"/>
    <w:rsid w:val="0065760F"/>
    <w:rsid w:val="0066165D"/>
    <w:rsid w:val="006670B6"/>
    <w:rsid w:val="00672076"/>
    <w:rsid w:val="00675E7E"/>
    <w:rsid w:val="00677D6B"/>
    <w:rsid w:val="0068109F"/>
    <w:rsid w:val="006846D0"/>
    <w:rsid w:val="006846EC"/>
    <w:rsid w:val="00684FE1"/>
    <w:rsid w:val="00690B87"/>
    <w:rsid w:val="00697508"/>
    <w:rsid w:val="006A222B"/>
    <w:rsid w:val="006A257C"/>
    <w:rsid w:val="006B4A84"/>
    <w:rsid w:val="006B6124"/>
    <w:rsid w:val="006C4AC2"/>
    <w:rsid w:val="006C7CEC"/>
    <w:rsid w:val="006D35D5"/>
    <w:rsid w:val="006D476F"/>
    <w:rsid w:val="006D52E6"/>
    <w:rsid w:val="006D7305"/>
    <w:rsid w:val="006D78DB"/>
    <w:rsid w:val="006E0625"/>
    <w:rsid w:val="006F3F5D"/>
    <w:rsid w:val="006F74FF"/>
    <w:rsid w:val="0070207B"/>
    <w:rsid w:val="00702FCE"/>
    <w:rsid w:val="00704D67"/>
    <w:rsid w:val="0071055A"/>
    <w:rsid w:val="00710E0A"/>
    <w:rsid w:val="00712422"/>
    <w:rsid w:val="00721DB8"/>
    <w:rsid w:val="00725972"/>
    <w:rsid w:val="00726A92"/>
    <w:rsid w:val="00730836"/>
    <w:rsid w:val="00731F32"/>
    <w:rsid w:val="0073640C"/>
    <w:rsid w:val="007376E9"/>
    <w:rsid w:val="00740D4D"/>
    <w:rsid w:val="007430F0"/>
    <w:rsid w:val="00746F70"/>
    <w:rsid w:val="00754F5D"/>
    <w:rsid w:val="00760988"/>
    <w:rsid w:val="00763E0B"/>
    <w:rsid w:val="00764EF7"/>
    <w:rsid w:val="00766950"/>
    <w:rsid w:val="0076728F"/>
    <w:rsid w:val="00772C9D"/>
    <w:rsid w:val="00773C60"/>
    <w:rsid w:val="00774D8E"/>
    <w:rsid w:val="00775CCB"/>
    <w:rsid w:val="00785CCB"/>
    <w:rsid w:val="007874EB"/>
    <w:rsid w:val="0079046D"/>
    <w:rsid w:val="00796A96"/>
    <w:rsid w:val="0079750A"/>
    <w:rsid w:val="007A0D07"/>
    <w:rsid w:val="007A461F"/>
    <w:rsid w:val="007B046B"/>
    <w:rsid w:val="007B1B3C"/>
    <w:rsid w:val="007B573F"/>
    <w:rsid w:val="007B6389"/>
    <w:rsid w:val="007B781E"/>
    <w:rsid w:val="007C2A4A"/>
    <w:rsid w:val="007E38FC"/>
    <w:rsid w:val="007E46CD"/>
    <w:rsid w:val="007E4A94"/>
    <w:rsid w:val="007E4E16"/>
    <w:rsid w:val="007E4E5F"/>
    <w:rsid w:val="007E5079"/>
    <w:rsid w:val="00810223"/>
    <w:rsid w:val="0081367D"/>
    <w:rsid w:val="00813D07"/>
    <w:rsid w:val="00817765"/>
    <w:rsid w:val="00823851"/>
    <w:rsid w:val="008239BC"/>
    <w:rsid w:val="00824829"/>
    <w:rsid w:val="00824F0B"/>
    <w:rsid w:val="008269E4"/>
    <w:rsid w:val="00830B43"/>
    <w:rsid w:val="0083387C"/>
    <w:rsid w:val="00841619"/>
    <w:rsid w:val="008455DC"/>
    <w:rsid w:val="008568F9"/>
    <w:rsid w:val="008570E9"/>
    <w:rsid w:val="00864530"/>
    <w:rsid w:val="008648A9"/>
    <w:rsid w:val="0087067F"/>
    <w:rsid w:val="00873A95"/>
    <w:rsid w:val="0087555F"/>
    <w:rsid w:val="0088001C"/>
    <w:rsid w:val="008879E5"/>
    <w:rsid w:val="00891C38"/>
    <w:rsid w:val="008A6528"/>
    <w:rsid w:val="008B081E"/>
    <w:rsid w:val="008B1609"/>
    <w:rsid w:val="008C2537"/>
    <w:rsid w:val="008C7000"/>
    <w:rsid w:val="008D4C99"/>
    <w:rsid w:val="008D6462"/>
    <w:rsid w:val="008D783C"/>
    <w:rsid w:val="008E3CBC"/>
    <w:rsid w:val="008F35AD"/>
    <w:rsid w:val="008F59CB"/>
    <w:rsid w:val="008F6C82"/>
    <w:rsid w:val="008F714E"/>
    <w:rsid w:val="00907577"/>
    <w:rsid w:val="00907DEF"/>
    <w:rsid w:val="009113E0"/>
    <w:rsid w:val="00911CDC"/>
    <w:rsid w:val="00911D12"/>
    <w:rsid w:val="009131BE"/>
    <w:rsid w:val="009163A0"/>
    <w:rsid w:val="0091787A"/>
    <w:rsid w:val="00923B77"/>
    <w:rsid w:val="00925D2B"/>
    <w:rsid w:val="00941F09"/>
    <w:rsid w:val="0094286A"/>
    <w:rsid w:val="00945BB5"/>
    <w:rsid w:val="00947F99"/>
    <w:rsid w:val="00950857"/>
    <w:rsid w:val="00952D38"/>
    <w:rsid w:val="00955B56"/>
    <w:rsid w:val="00955E2B"/>
    <w:rsid w:val="00960E07"/>
    <w:rsid w:val="00964B3C"/>
    <w:rsid w:val="00964C44"/>
    <w:rsid w:val="00967AA1"/>
    <w:rsid w:val="00972DF9"/>
    <w:rsid w:val="00973E31"/>
    <w:rsid w:val="00974579"/>
    <w:rsid w:val="009750F2"/>
    <w:rsid w:val="009766DA"/>
    <w:rsid w:val="00983265"/>
    <w:rsid w:val="0098404E"/>
    <w:rsid w:val="009924BC"/>
    <w:rsid w:val="00994D79"/>
    <w:rsid w:val="00995B50"/>
    <w:rsid w:val="00996D6D"/>
    <w:rsid w:val="009976FF"/>
    <w:rsid w:val="009B17D0"/>
    <w:rsid w:val="009B3A11"/>
    <w:rsid w:val="009C5F4D"/>
    <w:rsid w:val="009C7DAE"/>
    <w:rsid w:val="009D0725"/>
    <w:rsid w:val="009E1272"/>
    <w:rsid w:val="009E207B"/>
    <w:rsid w:val="009E37DD"/>
    <w:rsid w:val="009E6DFF"/>
    <w:rsid w:val="009E7351"/>
    <w:rsid w:val="009F012D"/>
    <w:rsid w:val="009F3421"/>
    <w:rsid w:val="009F4BAD"/>
    <w:rsid w:val="00A0151A"/>
    <w:rsid w:val="00A02A37"/>
    <w:rsid w:val="00A03030"/>
    <w:rsid w:val="00A10D0B"/>
    <w:rsid w:val="00A1579D"/>
    <w:rsid w:val="00A16963"/>
    <w:rsid w:val="00A1794D"/>
    <w:rsid w:val="00A17EC6"/>
    <w:rsid w:val="00A22281"/>
    <w:rsid w:val="00A23B59"/>
    <w:rsid w:val="00A255F1"/>
    <w:rsid w:val="00A26C93"/>
    <w:rsid w:val="00A3231B"/>
    <w:rsid w:val="00A32C8C"/>
    <w:rsid w:val="00A34265"/>
    <w:rsid w:val="00A40E4A"/>
    <w:rsid w:val="00A41B55"/>
    <w:rsid w:val="00A43226"/>
    <w:rsid w:val="00A451C8"/>
    <w:rsid w:val="00A517CE"/>
    <w:rsid w:val="00A54F27"/>
    <w:rsid w:val="00A60052"/>
    <w:rsid w:val="00A619B4"/>
    <w:rsid w:val="00A65200"/>
    <w:rsid w:val="00A65EC3"/>
    <w:rsid w:val="00A66E24"/>
    <w:rsid w:val="00A676E4"/>
    <w:rsid w:val="00A713DE"/>
    <w:rsid w:val="00A75598"/>
    <w:rsid w:val="00A77949"/>
    <w:rsid w:val="00A84C7D"/>
    <w:rsid w:val="00A871A7"/>
    <w:rsid w:val="00A92621"/>
    <w:rsid w:val="00A96D1C"/>
    <w:rsid w:val="00AA2C68"/>
    <w:rsid w:val="00AA3452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C3F2C"/>
    <w:rsid w:val="00AC79CF"/>
    <w:rsid w:val="00AD2998"/>
    <w:rsid w:val="00AE16B5"/>
    <w:rsid w:val="00AE1C74"/>
    <w:rsid w:val="00AE38E8"/>
    <w:rsid w:val="00AF0A3D"/>
    <w:rsid w:val="00AF0B10"/>
    <w:rsid w:val="00AF0DEF"/>
    <w:rsid w:val="00AF3E90"/>
    <w:rsid w:val="00B121D1"/>
    <w:rsid w:val="00B14F03"/>
    <w:rsid w:val="00B16C85"/>
    <w:rsid w:val="00B17091"/>
    <w:rsid w:val="00B301F7"/>
    <w:rsid w:val="00B36FE6"/>
    <w:rsid w:val="00B419E8"/>
    <w:rsid w:val="00B42DCB"/>
    <w:rsid w:val="00B434AF"/>
    <w:rsid w:val="00B4653F"/>
    <w:rsid w:val="00B46B0D"/>
    <w:rsid w:val="00B5618B"/>
    <w:rsid w:val="00B6172A"/>
    <w:rsid w:val="00B61EB9"/>
    <w:rsid w:val="00B62198"/>
    <w:rsid w:val="00B65717"/>
    <w:rsid w:val="00B70BAC"/>
    <w:rsid w:val="00B7373E"/>
    <w:rsid w:val="00B8457D"/>
    <w:rsid w:val="00B8501F"/>
    <w:rsid w:val="00B85227"/>
    <w:rsid w:val="00B85A51"/>
    <w:rsid w:val="00B87224"/>
    <w:rsid w:val="00B87A29"/>
    <w:rsid w:val="00B90F56"/>
    <w:rsid w:val="00BA366C"/>
    <w:rsid w:val="00BB12B8"/>
    <w:rsid w:val="00BB31D1"/>
    <w:rsid w:val="00BB4D1C"/>
    <w:rsid w:val="00BB5F3B"/>
    <w:rsid w:val="00BC2CF8"/>
    <w:rsid w:val="00BC6684"/>
    <w:rsid w:val="00BD0F37"/>
    <w:rsid w:val="00BD39F3"/>
    <w:rsid w:val="00BD6399"/>
    <w:rsid w:val="00BE02F9"/>
    <w:rsid w:val="00BE362D"/>
    <w:rsid w:val="00BE661D"/>
    <w:rsid w:val="00BF2565"/>
    <w:rsid w:val="00BF2E9E"/>
    <w:rsid w:val="00C0644F"/>
    <w:rsid w:val="00C1245B"/>
    <w:rsid w:val="00C15196"/>
    <w:rsid w:val="00C1602C"/>
    <w:rsid w:val="00C160DF"/>
    <w:rsid w:val="00C16834"/>
    <w:rsid w:val="00C17942"/>
    <w:rsid w:val="00C2008F"/>
    <w:rsid w:val="00C21DC7"/>
    <w:rsid w:val="00C3122F"/>
    <w:rsid w:val="00C419B2"/>
    <w:rsid w:val="00C445E8"/>
    <w:rsid w:val="00C45165"/>
    <w:rsid w:val="00C4772C"/>
    <w:rsid w:val="00C52107"/>
    <w:rsid w:val="00C525A0"/>
    <w:rsid w:val="00C53A97"/>
    <w:rsid w:val="00C5468B"/>
    <w:rsid w:val="00C5481F"/>
    <w:rsid w:val="00C6538E"/>
    <w:rsid w:val="00C66DE4"/>
    <w:rsid w:val="00C7131F"/>
    <w:rsid w:val="00C72863"/>
    <w:rsid w:val="00C81403"/>
    <w:rsid w:val="00C8346C"/>
    <w:rsid w:val="00C83910"/>
    <w:rsid w:val="00C849CE"/>
    <w:rsid w:val="00C92562"/>
    <w:rsid w:val="00C95725"/>
    <w:rsid w:val="00C971FF"/>
    <w:rsid w:val="00CA5BFF"/>
    <w:rsid w:val="00CB4EBD"/>
    <w:rsid w:val="00CC15E2"/>
    <w:rsid w:val="00CC22D7"/>
    <w:rsid w:val="00CD18EA"/>
    <w:rsid w:val="00CD3384"/>
    <w:rsid w:val="00CD5462"/>
    <w:rsid w:val="00CE0C90"/>
    <w:rsid w:val="00CF2E34"/>
    <w:rsid w:val="00CF5657"/>
    <w:rsid w:val="00D033CA"/>
    <w:rsid w:val="00D034C7"/>
    <w:rsid w:val="00D136E5"/>
    <w:rsid w:val="00D1462F"/>
    <w:rsid w:val="00D17E01"/>
    <w:rsid w:val="00D20C62"/>
    <w:rsid w:val="00D211E3"/>
    <w:rsid w:val="00D22C84"/>
    <w:rsid w:val="00D306A0"/>
    <w:rsid w:val="00D32744"/>
    <w:rsid w:val="00D34405"/>
    <w:rsid w:val="00D3604B"/>
    <w:rsid w:val="00D36589"/>
    <w:rsid w:val="00D40EDF"/>
    <w:rsid w:val="00D41861"/>
    <w:rsid w:val="00D439E3"/>
    <w:rsid w:val="00D473C9"/>
    <w:rsid w:val="00D5126F"/>
    <w:rsid w:val="00D57F1D"/>
    <w:rsid w:val="00D727FE"/>
    <w:rsid w:val="00D76C9D"/>
    <w:rsid w:val="00D85288"/>
    <w:rsid w:val="00D94CD4"/>
    <w:rsid w:val="00D96349"/>
    <w:rsid w:val="00DA1455"/>
    <w:rsid w:val="00DA22AB"/>
    <w:rsid w:val="00DA51A8"/>
    <w:rsid w:val="00DB127A"/>
    <w:rsid w:val="00DB2EBA"/>
    <w:rsid w:val="00DB475E"/>
    <w:rsid w:val="00DB709A"/>
    <w:rsid w:val="00DC3C23"/>
    <w:rsid w:val="00DC4CC8"/>
    <w:rsid w:val="00DC7FFE"/>
    <w:rsid w:val="00DD460D"/>
    <w:rsid w:val="00DD5F4B"/>
    <w:rsid w:val="00DD6C71"/>
    <w:rsid w:val="00DE0A68"/>
    <w:rsid w:val="00DE26E6"/>
    <w:rsid w:val="00DE4A97"/>
    <w:rsid w:val="00DE62C7"/>
    <w:rsid w:val="00DE785B"/>
    <w:rsid w:val="00DF02EE"/>
    <w:rsid w:val="00DF4B2A"/>
    <w:rsid w:val="00DF778E"/>
    <w:rsid w:val="00E0022E"/>
    <w:rsid w:val="00E00D41"/>
    <w:rsid w:val="00E05A50"/>
    <w:rsid w:val="00E07CF2"/>
    <w:rsid w:val="00E11DD0"/>
    <w:rsid w:val="00E16762"/>
    <w:rsid w:val="00E16821"/>
    <w:rsid w:val="00E25318"/>
    <w:rsid w:val="00E2578F"/>
    <w:rsid w:val="00E375C0"/>
    <w:rsid w:val="00E4118D"/>
    <w:rsid w:val="00E419D3"/>
    <w:rsid w:val="00E440C0"/>
    <w:rsid w:val="00E47B1B"/>
    <w:rsid w:val="00E53D21"/>
    <w:rsid w:val="00E548FF"/>
    <w:rsid w:val="00E54C65"/>
    <w:rsid w:val="00E5640E"/>
    <w:rsid w:val="00E629F7"/>
    <w:rsid w:val="00E6313E"/>
    <w:rsid w:val="00E631B8"/>
    <w:rsid w:val="00E72252"/>
    <w:rsid w:val="00E75CFA"/>
    <w:rsid w:val="00E76CAD"/>
    <w:rsid w:val="00E76EAA"/>
    <w:rsid w:val="00E80FE7"/>
    <w:rsid w:val="00E81463"/>
    <w:rsid w:val="00E83F5A"/>
    <w:rsid w:val="00E9027B"/>
    <w:rsid w:val="00E92CF2"/>
    <w:rsid w:val="00E94A5F"/>
    <w:rsid w:val="00E96C6E"/>
    <w:rsid w:val="00E979BB"/>
    <w:rsid w:val="00EA0779"/>
    <w:rsid w:val="00EA1D23"/>
    <w:rsid w:val="00EA2BAA"/>
    <w:rsid w:val="00EA5A25"/>
    <w:rsid w:val="00EA6A88"/>
    <w:rsid w:val="00EB7D1C"/>
    <w:rsid w:val="00EC373A"/>
    <w:rsid w:val="00EC55E9"/>
    <w:rsid w:val="00EC6E78"/>
    <w:rsid w:val="00ED53E3"/>
    <w:rsid w:val="00ED562F"/>
    <w:rsid w:val="00ED59D9"/>
    <w:rsid w:val="00ED671D"/>
    <w:rsid w:val="00EE050E"/>
    <w:rsid w:val="00EE40C0"/>
    <w:rsid w:val="00EE4267"/>
    <w:rsid w:val="00EE57E5"/>
    <w:rsid w:val="00EE7D76"/>
    <w:rsid w:val="00EF3944"/>
    <w:rsid w:val="00EF3CBA"/>
    <w:rsid w:val="00EF7D0F"/>
    <w:rsid w:val="00F01CBF"/>
    <w:rsid w:val="00F024FD"/>
    <w:rsid w:val="00F02B51"/>
    <w:rsid w:val="00F05946"/>
    <w:rsid w:val="00F14BF0"/>
    <w:rsid w:val="00F15EA1"/>
    <w:rsid w:val="00F24099"/>
    <w:rsid w:val="00F31FC3"/>
    <w:rsid w:val="00F340DB"/>
    <w:rsid w:val="00F36DFD"/>
    <w:rsid w:val="00F423C9"/>
    <w:rsid w:val="00F44303"/>
    <w:rsid w:val="00F445BF"/>
    <w:rsid w:val="00F44EE8"/>
    <w:rsid w:val="00F51EB0"/>
    <w:rsid w:val="00F53516"/>
    <w:rsid w:val="00F64002"/>
    <w:rsid w:val="00F66566"/>
    <w:rsid w:val="00F70DAA"/>
    <w:rsid w:val="00F73D7F"/>
    <w:rsid w:val="00F75CC1"/>
    <w:rsid w:val="00F90B65"/>
    <w:rsid w:val="00F92738"/>
    <w:rsid w:val="00F952F2"/>
    <w:rsid w:val="00F96D31"/>
    <w:rsid w:val="00FA0FF2"/>
    <w:rsid w:val="00FA30C9"/>
    <w:rsid w:val="00FA564C"/>
    <w:rsid w:val="00FB1204"/>
    <w:rsid w:val="00FB3C24"/>
    <w:rsid w:val="00FC289E"/>
    <w:rsid w:val="00FC2DCC"/>
    <w:rsid w:val="00FD11A4"/>
    <w:rsid w:val="00FD6C3D"/>
    <w:rsid w:val="00FD7666"/>
    <w:rsid w:val="00FF13E5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7E564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o-R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i/>
      <w:iCs/>
      <w:sz w:val="26"/>
      <w:szCs w:val="26"/>
    </w:rPr>
  </w:style>
  <w:style w:type="paragraph" w:styleId="List">
    <w:name w:val="List"/>
    <w:basedOn w:val="BodyText"/>
    <w:rPr>
      <w:rFonts w:ascii="Tarablus" w:hAnsi="Tarablu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arablus" w:hAnsi="Tarabl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a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DocumentMap">
    <w:name w:val="Document Map"/>
    <w:basedOn w:val="Normal"/>
    <w:link w:val="DocumentMa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DefaultParagraphFont"/>
    <w:rsid w:val="00C3122F"/>
  </w:style>
  <w:style w:type="character" w:customStyle="1" w:styleId="xc">
    <w:name w:val="xc"/>
    <w:basedOn w:val="DefaultParagraphFont"/>
    <w:rsid w:val="00C3122F"/>
  </w:style>
  <w:style w:type="character" w:styleId="Hyperlink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Emphasis">
    <w:name w:val="Emphasis"/>
    <w:uiPriority w:val="20"/>
    <w:qFormat/>
    <w:rsid w:val="00C3122F"/>
    <w:rPr>
      <w:i/>
      <w:iCs/>
    </w:rPr>
  </w:style>
  <w:style w:type="character" w:styleId="Strong">
    <w:name w:val="Strong"/>
    <w:uiPriority w:val="22"/>
    <w:qFormat/>
    <w:rsid w:val="00C3122F"/>
    <w:rPr>
      <w:b/>
      <w:bCs/>
    </w:rPr>
  </w:style>
  <w:style w:type="table" w:styleId="TableGrid">
    <w:name w:val="Table Grid"/>
    <w:basedOn w:val="TableNormal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996D6D"/>
    <w:rPr>
      <w:sz w:val="16"/>
      <w:szCs w:val="16"/>
    </w:rPr>
  </w:style>
  <w:style w:type="paragraph" w:styleId="CommentText">
    <w:name w:val="annotation text"/>
    <w:basedOn w:val="Normal"/>
    <w:semiHidden/>
    <w:rsid w:val="00996D6D"/>
  </w:style>
  <w:style w:type="paragraph" w:styleId="CommentSubject">
    <w:name w:val="annotation subject"/>
    <w:basedOn w:val="CommentText"/>
    <w:next w:val="CommentText"/>
    <w:semiHidden/>
    <w:rsid w:val="00996D6D"/>
    <w:rPr>
      <w:b/>
      <w:bCs/>
    </w:rPr>
  </w:style>
  <w:style w:type="paragraph" w:styleId="BalloonText">
    <w:name w:val="Balloon Text"/>
    <w:basedOn w:val="Normal"/>
    <w:semiHidden/>
    <w:rsid w:val="00996D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D655A"/>
    <w:rPr>
      <w:lang w:val="ro-RO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C68"/>
  </w:style>
  <w:style w:type="character" w:customStyle="1" w:styleId="FootnoteTextChar">
    <w:name w:val="Footnote Text Char"/>
    <w:link w:val="FootnoteText"/>
    <w:uiPriority w:val="99"/>
    <w:semiHidden/>
    <w:rsid w:val="00AA2C68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AA2C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E07"/>
  </w:style>
  <w:style w:type="character" w:customStyle="1" w:styleId="EndnoteTextChar">
    <w:name w:val="Endnote Text Char"/>
    <w:link w:val="EndnoteText"/>
    <w:uiPriority w:val="99"/>
    <w:semiHidden/>
    <w:rsid w:val="00960E07"/>
    <w:rPr>
      <w:lang w:val="ro-RO" w:eastAsia="ar-SA"/>
    </w:rPr>
  </w:style>
  <w:style w:type="character" w:styleId="EndnoteReference">
    <w:name w:val="endnote reference"/>
    <w:uiPriority w:val="99"/>
    <w:semiHidden/>
    <w:unhideWhenUsed/>
    <w:rsid w:val="00960E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FBEEF66C1E538A8E7933F5C7011703BA~4E8F979D564A11E7A9CB0D04D2090DBB43B8D8CF8B6AC9DA-9C9D1635348F913E-365A6842095941838B9E8600"/>
</file>

<file path=customXml/item2.xml><?xml version="1.0" encoding="utf-8"?>
<DocID Value="https://cws.connectedpdf.com/cDocID/FBEEF66C1E538A8E7933F5C7011703BA~4E8F979C564A11E7A9CB0D04D2090DBB43B8CCF36FB5A295-BBEB3E4F97A56BA9-BE9E4E9C722A95A99F63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CC71-ADC8-44F5-9275-1002EAD7A308}">
  <ds:schemaRefs/>
</ds:datastoreItem>
</file>

<file path=customXml/itemProps2.xml><?xml version="1.0" encoding="utf-8"?>
<ds:datastoreItem xmlns:ds="http://schemas.openxmlformats.org/officeDocument/2006/customXml" ds:itemID="{34440581-86F7-499D-9453-5435B32F759E}">
  <ds:schemaRefs/>
</ds:datastoreItem>
</file>

<file path=customXml/itemProps3.xml><?xml version="1.0" encoding="utf-8"?>
<ds:datastoreItem xmlns:ds="http://schemas.openxmlformats.org/officeDocument/2006/customXml" ds:itemID="{4F696A81-7988-407F-8487-49592390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13</Pages>
  <Words>4224</Words>
  <Characters>24078</Characters>
  <Application>Microsoft Office Word</Application>
  <DocSecurity>0</DocSecurity>
  <Lines>200</Lines>
  <Paragraphs>56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  <vt:variant>
        <vt:lpstr>Titlu</vt:lpstr>
      </vt:variant>
      <vt:variant>
        <vt:i4>1</vt:i4>
      </vt:variant>
    </vt:vector>
  </HeadingPairs>
  <TitlesOfParts>
    <vt:vector size="12" baseType="lpstr">
      <vt:lpstr>Cod</vt:lpstr>
      <vt:lpstr>Cod</vt:lpstr>
      <vt:lpstr>    2. STRUCTURA SĂPTĂMÂNALĂ A ANULUI UNIVERSITAR</vt:lpstr>
      <vt:lpstr>    *pe parcursul semestrelor</vt:lpstr>
      <vt:lpstr>    3. NUMĂRUL ORELOR PE SĂPTĂMÂNĂ</vt:lpstr>
      <vt:lpstr>    </vt:lpstr>
      <vt:lpstr>        4. ASIGURAREA FLEXIBILIZĂRII INSTRUIRII. CONDIŢIONĂRI</vt:lpstr>
      <vt:lpstr>        Flexibilizarea programului de studiu este asigurată prin discipline opționale și</vt:lpstr>
      <vt:lpstr>8. CERINŢE PENTRU OBŢINEREA DIPLOMEI  DE LICENŢĂ</vt:lpstr>
      <vt:lpstr>Prezentarea la examenul de diplomă este condiționată de parcurgerea integrală a </vt:lpstr>
      <vt:lpstr>Promovarea examenului de finalizare a studiilor (10 credite).</vt:lpstr>
      <vt:lpstr>Cod</vt:lpstr>
    </vt:vector>
  </TitlesOfParts>
  <Company>Toshiba</Company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</cp:lastModifiedBy>
  <cp:revision>10</cp:revision>
  <cp:lastPrinted>2019-11-17T21:54:00Z</cp:lastPrinted>
  <dcterms:created xsi:type="dcterms:W3CDTF">2021-06-06T12:58:00Z</dcterms:created>
  <dcterms:modified xsi:type="dcterms:W3CDTF">2023-05-02T12:10:00Z</dcterms:modified>
</cp:coreProperties>
</file>