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C49BAA" w14:textId="792E4156" w:rsidR="00E07CF2" w:rsidRPr="00F92738" w:rsidRDefault="00E07CF2" w:rsidP="009D07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980"/>
        <w:gridCol w:w="850"/>
        <w:gridCol w:w="4271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A3231B" w:rsidRPr="00F92738" w14:paraId="029215A6" w14:textId="77777777" w:rsidTr="00891C38">
        <w:trPr>
          <w:trHeight w:val="255"/>
          <w:tblHeader/>
        </w:trPr>
        <w:tc>
          <w:tcPr>
            <w:tcW w:w="1980" w:type="dxa"/>
            <w:shd w:val="clear" w:color="auto" w:fill="auto"/>
            <w:vAlign w:val="center"/>
            <w:hideMark/>
          </w:tcPr>
          <w:p w14:paraId="46949BB4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62527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271" w:type="dxa"/>
            <w:shd w:val="clear" w:color="auto" w:fill="auto"/>
            <w:vAlign w:val="center"/>
            <w:hideMark/>
          </w:tcPr>
          <w:p w14:paraId="286C1E10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6CA1DEF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22EB36AA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349CCD42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7E7B2AF9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562C9608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7848940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proofErr w:type="spellStart"/>
            <w:r w:rsidRPr="00F92738">
              <w:rPr>
                <w:b/>
                <w:bCs/>
                <w:lang w:eastAsia="en-US"/>
              </w:rPr>
              <w:t>Cond</w:t>
            </w:r>
            <w:proofErr w:type="spellEnd"/>
            <w:r w:rsidRPr="00F92738">
              <w:rPr>
                <w:b/>
                <w:bCs/>
                <w:lang w:eastAsia="en-US"/>
              </w:rPr>
              <w:t>.</w:t>
            </w:r>
          </w:p>
        </w:tc>
      </w:tr>
      <w:tr w:rsidR="00891C38" w:rsidRPr="00F92738" w14:paraId="16A6ABCE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B141" w14:textId="1D6A6E54" w:rsidR="00891C38" w:rsidRPr="00F92738" w:rsidRDefault="00891C38" w:rsidP="009D0725">
            <w:pPr>
              <w:suppressAutoHyphens w:val="0"/>
              <w:contextualSpacing/>
              <w:rPr>
                <w:lang w:eastAsia="en-US"/>
              </w:rPr>
            </w:pPr>
            <w:r w:rsidRPr="000E6A61">
              <w:rPr>
                <w:b/>
                <w:bCs/>
                <w:highlight w:val="yellow"/>
                <w:lang w:eastAsia="en-US"/>
              </w:rPr>
              <w:t>Semestrul 3 (Anul 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E9F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BE3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2BDC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80D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D5C9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53A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8954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31AE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DC1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5BC1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E451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10CA9C4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B00B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MBHB0603, 0613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54E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44D7" w14:textId="77777777" w:rsidR="001E0B1D" w:rsidRPr="00772C9D" w:rsidRDefault="001E0B1D" w:rsidP="009D0725">
            <w:r w:rsidRPr="00772C9D">
              <w:t>Structura limbii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DB26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21FC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B0F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D2B5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CB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E4B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2869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F526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84B5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CC54" w14:textId="77777777" w:rsidR="001E0B1D" w:rsidRPr="00F92738" w:rsidRDefault="001E0B1D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6B51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1E0B1D" w:rsidRPr="00F92738" w14:paraId="3B09B12A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58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E7F5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8043" w14:textId="77777777" w:rsidR="001E0B1D" w:rsidRPr="00772C9D" w:rsidRDefault="001E0B1D" w:rsidP="009D0725">
            <w:r w:rsidRPr="00772C9D">
              <w:t>Structura limbii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7782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905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2C7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F4D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A79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A932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C5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7DC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BF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79B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3F9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3ACBFF8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775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31B3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BDA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5.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C49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67F0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D9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078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892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53DE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360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78B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F8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558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69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BBEE0CD" w14:textId="77777777" w:rsidTr="000E6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6A14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MBHB0663, 0673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6B11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30F0" w14:textId="77777777" w:rsidR="001E0B1D" w:rsidRPr="00772C9D" w:rsidRDefault="001E0B1D" w:rsidP="009D0725">
            <w:r w:rsidRPr="00772C9D">
              <w:t>Curs practic de limbă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EC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65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E5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C14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BEC8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DC3F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0B5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FA1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583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4ED5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3033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887E50C" w14:textId="77777777" w:rsidTr="000E6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53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3C8C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E9C" w14:textId="77777777" w:rsidR="001E0B1D" w:rsidRPr="00772C9D" w:rsidRDefault="001E0B1D" w:rsidP="009D0725">
            <w:r w:rsidRPr="00772C9D">
              <w:t>Curs practic de limbă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F8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AC2B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AF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7CB0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1812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43D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EFD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4C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83A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50D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7E3D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F2747C0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ACA3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AA7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905" w14:textId="04E110BB" w:rsidR="001E0B1D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1E0B1D" w:rsidRPr="00772C9D">
              <w:t xml:space="preserve"> 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548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8A9D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9A4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74B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BCA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93C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2B4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94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E02F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33A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46D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381D644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58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MBHB0701, 0711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38D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7D27" w14:textId="459EEB8B" w:rsidR="001E0B1D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1E0B1D" w:rsidRPr="00772C9D">
              <w:t xml:space="preserve"> I E/G-M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F93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AE5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F5F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9FA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C55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35A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7A2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F7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CE9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60F0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D2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3AF7076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B8A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E996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031" w14:textId="490AA6EE" w:rsidR="001E0B1D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1E0B1D" w:rsidRPr="00772C9D">
              <w:t xml:space="preserve"> 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535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9AF4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498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6D14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521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DE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3C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C78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192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D2F4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9AE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7874EB" w:rsidRPr="007874EB" w14:paraId="38618078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3B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MBHB0761, 0771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4DB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35E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6.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1FB9" w14:textId="77777777" w:rsidR="001E0B1D" w:rsidRPr="007874EB" w:rsidRDefault="001E0B1D" w:rsidP="009D0725">
            <w:pPr>
              <w:jc w:val="center"/>
            </w:pPr>
            <w:r w:rsidRPr="007874EB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D59" w14:textId="77777777" w:rsidR="001E0B1D" w:rsidRPr="007874EB" w:rsidRDefault="001E0B1D" w:rsidP="009D0725">
            <w:pPr>
              <w:jc w:val="center"/>
            </w:pPr>
            <w:r w:rsidRPr="007874EB"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53CF" w14:textId="77777777" w:rsidR="001E0B1D" w:rsidRPr="007874EB" w:rsidRDefault="001E0B1D" w:rsidP="009D0725">
            <w:pPr>
              <w:jc w:val="center"/>
            </w:pPr>
            <w:r w:rsidRPr="007874EB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C5D" w14:textId="77777777" w:rsidR="001E0B1D" w:rsidRPr="007874EB" w:rsidRDefault="001E0B1D" w:rsidP="009D0725">
            <w:pPr>
              <w:jc w:val="center"/>
            </w:pPr>
            <w:r w:rsidRPr="007874EB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8C5" w14:textId="77777777" w:rsidR="001E0B1D" w:rsidRPr="007874EB" w:rsidRDefault="001E0B1D" w:rsidP="009D0725">
            <w:pPr>
              <w:jc w:val="center"/>
            </w:pPr>
            <w:r w:rsidRPr="007874EB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024" w14:textId="77777777" w:rsidR="001E0B1D" w:rsidRPr="007874EB" w:rsidRDefault="001E0B1D" w:rsidP="009D0725">
            <w:pPr>
              <w:jc w:val="center"/>
            </w:pPr>
            <w:r w:rsidRPr="007874EB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8639" w14:textId="77777777" w:rsidR="001E0B1D" w:rsidRPr="007874EB" w:rsidRDefault="001E0B1D" w:rsidP="009D0725">
            <w:pPr>
              <w:jc w:val="center"/>
            </w:pPr>
            <w:r w:rsidRPr="007874EB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6D3" w14:textId="77777777" w:rsidR="001E0B1D" w:rsidRPr="007874EB" w:rsidRDefault="001E0B1D" w:rsidP="009D0725">
            <w:pPr>
              <w:jc w:val="center"/>
            </w:pPr>
            <w:r w:rsidRPr="007874EB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C663" w14:textId="77777777" w:rsidR="001E0B1D" w:rsidRPr="007874EB" w:rsidRDefault="001E0B1D" w:rsidP="009D0725">
            <w:pPr>
              <w:jc w:val="center"/>
            </w:pPr>
            <w:r w:rsidRPr="007874EB"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D40" w14:textId="77777777" w:rsidR="001E0B1D" w:rsidRPr="007874EB" w:rsidRDefault="001E0B1D" w:rsidP="009D0725">
            <w:pPr>
              <w:jc w:val="center"/>
            </w:pPr>
            <w:r w:rsidRPr="007874EB"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0D4F" w14:textId="77777777" w:rsidR="001E0B1D" w:rsidRPr="007874EB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874EB">
              <w:rPr>
                <w:lang w:eastAsia="en-US"/>
              </w:rPr>
              <w:t> </w:t>
            </w:r>
          </w:p>
        </w:tc>
      </w:tr>
      <w:tr w:rsidR="001E0B1D" w:rsidRPr="00F92738" w14:paraId="3A231909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D3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MBHB0902, 0912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EC5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957" w14:textId="77777777" w:rsidR="001E0B1D" w:rsidRPr="00772C9D" w:rsidRDefault="001E0B1D" w:rsidP="009D0725">
            <w:r w:rsidRPr="00772C9D">
              <w:t>Traduceri asistate de calculator II M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D4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FB3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05DB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81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28E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0DE7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393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8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CD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264E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3BC7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08071BA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3CA4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FA2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DA8" w14:textId="77777777" w:rsidR="001E0B1D" w:rsidRPr="00772C9D" w:rsidRDefault="001E0B1D" w:rsidP="009D0725">
            <w:r w:rsidRPr="00772C9D">
              <w:t>Limba maghiară aplicată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74FF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23FF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9A72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D2B8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A56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72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A288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262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669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1980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58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1398313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C8E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136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C559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Pr="00772C9D">
              <w:t>țional</w:t>
            </w:r>
            <w:proofErr w:type="spellEnd"/>
            <w:r w:rsidRPr="00772C9D">
              <w:t xml:space="preserve"> 7.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D447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85AE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E8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452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3EB6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C007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CCA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D3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E7F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320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7842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7B676A7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368F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0CE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50C" w14:textId="77777777" w:rsidR="001E0B1D" w:rsidRPr="00772C9D" w:rsidRDefault="001E0B1D" w:rsidP="009D0725">
            <w:r w:rsidRPr="00772C9D">
              <w:t>Practică de specialitate 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86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965B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D9D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44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EFC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888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6A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326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3C1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ADBD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62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6434097E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C600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C5F8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7802" w14:textId="77777777" w:rsidR="00304F18" w:rsidRPr="00F92738" w:rsidRDefault="00304F18" w:rsidP="009D0725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D86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45B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EE00" w14:textId="77777777" w:rsidR="00304F18" w:rsidRPr="00F92738" w:rsidRDefault="00F02B51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 (12+5+10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5264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6E+7C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7861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07F7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69B2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98C6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A5DE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891C38" w:rsidRPr="00F92738" w14:paraId="35A22BA0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20D3" w14:textId="37D81A10" w:rsidR="00891C38" w:rsidRPr="00F92738" w:rsidRDefault="00891C38" w:rsidP="009D0725">
            <w:pPr>
              <w:suppressAutoHyphens w:val="0"/>
              <w:contextualSpacing/>
              <w:rPr>
                <w:lang w:eastAsia="en-US"/>
              </w:rPr>
            </w:pPr>
            <w:r w:rsidRPr="000E6A61">
              <w:rPr>
                <w:b/>
                <w:bCs/>
                <w:highlight w:val="yellow"/>
                <w:lang w:eastAsia="en-US"/>
              </w:rPr>
              <w:t>Semestrul 4 (Anul II)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F13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2F3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0F18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FBCF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35C0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E2D6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0EA7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C728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FCA2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A80B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9BFD" w14:textId="77777777" w:rsidR="00891C38" w:rsidRPr="00F92738" w:rsidRDefault="00891C3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F92738" w14:paraId="194D86B4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67D" w14:textId="77777777" w:rsidR="0065692A" w:rsidRPr="00772C9D" w:rsidRDefault="0065692A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MBHB0604, 0614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953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9CAB" w14:textId="77777777" w:rsidR="0065692A" w:rsidRPr="00772C9D" w:rsidRDefault="0065692A" w:rsidP="009D0725">
            <w:pPr>
              <w:suppressAutoHyphens w:val="0"/>
              <w:rPr>
                <w:lang w:eastAsia="ro-RO"/>
              </w:rPr>
            </w:pPr>
            <w:r w:rsidRPr="00772C9D">
              <w:t>Structura limbii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2BF4" w14:textId="77777777" w:rsidR="0065692A" w:rsidRPr="00F92738" w:rsidRDefault="0065692A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15B1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06C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971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7C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46E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274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BD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9E8B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30BD" w14:textId="77777777" w:rsidR="0065692A" w:rsidRPr="00F92738" w:rsidRDefault="0065692A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680D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189AF801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61E9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C29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ACE7" w14:textId="77777777" w:rsidR="0065692A" w:rsidRPr="00772C9D" w:rsidRDefault="0065692A" w:rsidP="009D0725">
            <w:r w:rsidRPr="00772C9D">
              <w:t>Structura limbii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513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47E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17A0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26B8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9A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7D6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81F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7CC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3F8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BD61" w14:textId="77777777" w:rsidR="0065692A" w:rsidRPr="00F92738" w:rsidRDefault="0065692A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F321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4C33A0C9" w14:textId="77777777" w:rsidTr="000E6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EFD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C479" w14:textId="77777777" w:rsidR="0065692A" w:rsidRPr="00F92738" w:rsidRDefault="0065692A" w:rsidP="009D0725">
            <w:pPr>
              <w:jc w:val="center"/>
            </w:pPr>
            <w:r w:rsidRPr="00F92738">
              <w:t>D</w:t>
            </w:r>
            <w:r w:rsidR="00282970">
              <w:t>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126" w14:textId="77777777" w:rsidR="0065692A" w:rsidRPr="00282970" w:rsidRDefault="0065692A" w:rsidP="00282970">
            <w:pPr>
              <w:rPr>
                <w:highlight w:val="red"/>
              </w:rPr>
            </w:pPr>
            <w:r w:rsidRPr="009976FF">
              <w:t xml:space="preserve">Tehnici de </w:t>
            </w:r>
            <w:r w:rsidR="00282970" w:rsidRPr="009976FF">
              <w:t>redactare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BAC" w14:textId="77777777" w:rsidR="0065692A" w:rsidRPr="00282970" w:rsidRDefault="0065692A" w:rsidP="009D0725">
            <w:pPr>
              <w:jc w:val="center"/>
            </w:pPr>
            <w:r w:rsidRPr="00282970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82C3" w14:textId="77777777" w:rsidR="0065692A" w:rsidRPr="00282970" w:rsidRDefault="003B7109" w:rsidP="009D0725">
            <w:pPr>
              <w:jc w:val="center"/>
            </w:pPr>
            <w:r w:rsidRPr="00282970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67A8" w14:textId="77777777" w:rsidR="0065692A" w:rsidRPr="00282970" w:rsidRDefault="00282970" w:rsidP="009D0725">
            <w:pPr>
              <w:jc w:val="center"/>
            </w:pPr>
            <w:r w:rsidRPr="00282970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254" w14:textId="77777777" w:rsidR="0065692A" w:rsidRPr="00032384" w:rsidRDefault="003B7109" w:rsidP="009D0725">
            <w:pPr>
              <w:jc w:val="center"/>
            </w:pPr>
            <w:r w:rsidRPr="00032384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202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73FF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C798" w14:textId="77777777" w:rsidR="0065692A" w:rsidRPr="00F92738" w:rsidRDefault="00282970" w:rsidP="009D0725">
            <w:pPr>
              <w:jc w:val="center"/>
            </w:pPr>
            <w: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D06A" w14:textId="77777777" w:rsidR="0065692A" w:rsidRPr="00F92738" w:rsidRDefault="003B710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CD8" w14:textId="77777777" w:rsidR="0065692A" w:rsidRPr="00F92738" w:rsidRDefault="00282970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5FF" w14:textId="77777777" w:rsidR="0065692A" w:rsidRPr="00F92738" w:rsidRDefault="00282970" w:rsidP="009D0725">
            <w:pPr>
              <w:jc w:val="center"/>
            </w:pPr>
            <w: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512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526B50B3" w14:textId="77777777" w:rsidTr="000E6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1290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MBHB0664, 0674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C75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BEF1" w14:textId="77777777" w:rsidR="0065692A" w:rsidRPr="00772C9D" w:rsidRDefault="0065692A" w:rsidP="009D0725">
            <w:r w:rsidRPr="00772C9D">
              <w:t>Curs practic de limbă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069B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4718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4F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77F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3BA" w14:textId="77777777" w:rsidR="0065692A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201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5A0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828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97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CFA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E8A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E65A19D" w14:textId="77777777" w:rsidTr="000E6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B5AC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EBB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7D3" w14:textId="77777777" w:rsidR="0065692A" w:rsidRPr="00772C9D" w:rsidRDefault="0065692A" w:rsidP="009D0725">
            <w:r w:rsidRPr="00772C9D">
              <w:t>Curs practic de limbă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0849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C22A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9F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89DC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65D5" w14:textId="77777777" w:rsidR="0065692A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7CF6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C86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101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CF1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1A1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0C6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A54F790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314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799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F08C" w14:textId="404E993B" w:rsidR="0065692A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0E24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4868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2A5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A4A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2A5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B0EE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8130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E979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BB65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5DE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403B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826CB8F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513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MBHB0702, 0712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9A7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F301" w14:textId="540C9292" w:rsidR="0065692A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 E/G-M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1DD8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EF4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92B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7827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091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D0B2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043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416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87F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C276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02A1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EC2651A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418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0EF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802C" w14:textId="5108494F" w:rsidR="0065692A" w:rsidRPr="00772C9D" w:rsidRDefault="00891C38" w:rsidP="009D0725">
            <w:proofErr w:type="spellStart"/>
            <w:r>
              <w:t>Iniţiere</w:t>
            </w:r>
            <w:proofErr w:type="spellEnd"/>
            <w:r>
              <w:t xml:space="preserve"> în interpretare simultană </w:t>
            </w:r>
            <w:proofErr w:type="spellStart"/>
            <w:r>
              <w:t>şi</w:t>
            </w:r>
            <w:proofErr w:type="spellEnd"/>
            <w:r>
              <w:t xml:space="preserve"> consecutivă</w:t>
            </w:r>
            <w:r w:rsidR="0065692A" w:rsidRPr="00772C9D">
              <w:t xml:space="preserve"> II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FF8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05CE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A446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5C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F5A3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FE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581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D77A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F7D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D2C7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0A5D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889D109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D960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MBPK0580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23116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1F3F4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="004647DE" w:rsidRPr="00772C9D">
              <w:t>țional</w:t>
            </w:r>
            <w:proofErr w:type="spellEnd"/>
            <w:r w:rsidR="004647DE" w:rsidRPr="00772C9D">
              <w:t xml:space="preserve"> 8</w:t>
            </w:r>
            <w:r w:rsidRPr="00772C9D"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8C51D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EAB8C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7F4AD" w14:textId="77777777" w:rsidR="0065692A" w:rsidRPr="00F92738" w:rsidRDefault="00282970" w:rsidP="009D0725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24A0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E6BFF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1E8BB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A38A2" w14:textId="77777777" w:rsidR="0065692A" w:rsidRPr="00F92738" w:rsidRDefault="00282970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B6B8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806BC" w14:textId="77777777" w:rsidR="0065692A" w:rsidRPr="00F92738" w:rsidRDefault="00282970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7303E" w14:textId="77777777" w:rsidR="0065692A" w:rsidRPr="00F92738" w:rsidRDefault="00282970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27B1C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10D278CB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DD0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1507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008" w14:textId="77777777" w:rsidR="0065692A" w:rsidRPr="00772C9D" w:rsidRDefault="0065692A" w:rsidP="009D0725">
            <w:r w:rsidRPr="00772C9D">
              <w:t>Traduceri asistate de calculator M-R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41B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48D9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833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C1B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3EF4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D3A2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22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C8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67F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3B0D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4BE5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6ED2957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D19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19F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5DA" w14:textId="77777777" w:rsidR="0065692A" w:rsidRPr="00772C9D" w:rsidRDefault="0065692A" w:rsidP="009D0725">
            <w:r w:rsidRPr="00772C9D">
              <w:t>Limba maghiară aplicată IV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A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4EC3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1DB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A7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8F8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946B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21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2DCE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2A8E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40A8" w14:textId="77777777" w:rsidR="0065692A" w:rsidRPr="00F92738" w:rsidRDefault="0065692A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A47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0164C126" w14:textId="77777777" w:rsidTr="00891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B662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E42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68CF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proofErr w:type="spellStart"/>
            <w:r w:rsidR="004647DE" w:rsidRPr="00772C9D">
              <w:t>țional</w:t>
            </w:r>
            <w:proofErr w:type="spellEnd"/>
            <w:r w:rsidR="004647DE" w:rsidRPr="00772C9D">
              <w:t xml:space="preserve"> 9</w:t>
            </w:r>
            <w:r w:rsidRPr="00772C9D"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4D5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BBB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924C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2D8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4533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6F00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12B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E6A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5D1A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8B0F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569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B7109" w:rsidRPr="000E6A61" w14:paraId="0CDF4045" w14:textId="77777777" w:rsidTr="000E6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8489" w14:textId="77777777" w:rsidR="003B7109" w:rsidRPr="000E6A61" w:rsidRDefault="003B7109" w:rsidP="009D0725">
            <w:pPr>
              <w:rPr>
                <w:sz w:val="16"/>
                <w:szCs w:val="16"/>
              </w:rPr>
            </w:pPr>
            <w:r w:rsidRPr="000E6A61">
              <w:rPr>
                <w:sz w:val="16"/>
                <w:szCs w:val="16"/>
              </w:rPr>
              <w:t>MBHB0781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28F3" w14:textId="77777777" w:rsidR="003B7109" w:rsidRPr="000E6A61" w:rsidRDefault="003B7109" w:rsidP="009D0725">
            <w:pPr>
              <w:jc w:val="center"/>
            </w:pPr>
            <w:r w:rsidRPr="000E6A61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A6EE" w14:textId="77777777" w:rsidR="003B7109" w:rsidRPr="000E6A61" w:rsidRDefault="003B7109" w:rsidP="009D0725">
            <w:r w:rsidRPr="000E6A61">
              <w:t>Curs opțional 10.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F4C3" w14:textId="77777777" w:rsidR="003B7109" w:rsidRPr="000E6A61" w:rsidRDefault="003B7109" w:rsidP="009D0725">
            <w:pPr>
              <w:jc w:val="center"/>
            </w:pPr>
            <w:r w:rsidRPr="000E6A61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EA27" w14:textId="77777777" w:rsidR="003B7109" w:rsidRPr="000E6A61" w:rsidRDefault="003B7109" w:rsidP="009D0725">
            <w:pPr>
              <w:jc w:val="center"/>
            </w:pPr>
            <w:r w:rsidRPr="000E6A61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CA2F" w14:textId="77777777" w:rsidR="003B7109" w:rsidRPr="000E6A61" w:rsidRDefault="003B7109" w:rsidP="009D0725">
            <w:pPr>
              <w:jc w:val="center"/>
            </w:pPr>
            <w:r w:rsidRPr="000E6A61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C1E" w14:textId="77777777" w:rsidR="003B7109" w:rsidRPr="000E6A61" w:rsidRDefault="003B7109" w:rsidP="009D0725">
            <w:pPr>
              <w:jc w:val="center"/>
            </w:pPr>
            <w:r w:rsidRPr="000E6A61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CC15" w14:textId="77777777" w:rsidR="003B7109" w:rsidRPr="000E6A61" w:rsidRDefault="003B7109" w:rsidP="009D0725">
            <w:pPr>
              <w:jc w:val="center"/>
            </w:pPr>
            <w:r w:rsidRPr="000E6A61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0BA8" w14:textId="77777777" w:rsidR="003B7109" w:rsidRPr="000E6A61" w:rsidRDefault="003B7109" w:rsidP="009D0725">
            <w:pPr>
              <w:jc w:val="center"/>
            </w:pPr>
            <w:r w:rsidRPr="000E6A61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78E" w14:textId="77777777" w:rsidR="003B7109" w:rsidRPr="000E6A61" w:rsidRDefault="003B7109" w:rsidP="009D0725">
            <w:pPr>
              <w:jc w:val="center"/>
            </w:pPr>
            <w:r w:rsidRPr="000E6A61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6F29" w14:textId="77777777" w:rsidR="003B7109" w:rsidRPr="000E6A61" w:rsidRDefault="003B7109" w:rsidP="009D0725">
            <w:pPr>
              <w:jc w:val="center"/>
            </w:pPr>
            <w:r w:rsidRPr="000E6A61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6A2A" w14:textId="77777777" w:rsidR="003B7109" w:rsidRPr="000E6A61" w:rsidRDefault="003B7109" w:rsidP="009D0725">
            <w:pPr>
              <w:jc w:val="center"/>
            </w:pPr>
            <w:r w:rsidRPr="000E6A61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80E2" w14:textId="77777777" w:rsidR="003B7109" w:rsidRPr="000E6A61" w:rsidRDefault="003B7109" w:rsidP="009D0725">
            <w:pPr>
              <w:jc w:val="center"/>
            </w:pPr>
            <w:r w:rsidRPr="000E6A61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DB5" w14:textId="77777777" w:rsidR="003B7109" w:rsidRPr="000E6A61" w:rsidRDefault="003B710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0E6A61" w14:paraId="36EA81D4" w14:textId="77777777" w:rsidTr="000E6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FC0" w14:textId="77777777" w:rsidR="0065692A" w:rsidRPr="000E6A61" w:rsidRDefault="0065692A" w:rsidP="009D0725">
            <w:pPr>
              <w:rPr>
                <w:sz w:val="16"/>
                <w:szCs w:val="16"/>
              </w:rPr>
            </w:pPr>
            <w:r w:rsidRPr="000E6A61">
              <w:rPr>
                <w:sz w:val="16"/>
                <w:szCs w:val="16"/>
              </w:rPr>
              <w:t>MBHB0254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9ACB" w14:textId="77777777" w:rsidR="0065692A" w:rsidRPr="000E6A61" w:rsidRDefault="0065692A" w:rsidP="009D0725">
            <w:pPr>
              <w:jc w:val="center"/>
            </w:pPr>
            <w:r w:rsidRPr="000E6A61">
              <w:t>DS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2E8" w14:textId="77777777" w:rsidR="0065692A" w:rsidRPr="000E6A61" w:rsidRDefault="0065692A" w:rsidP="009D0725">
            <w:r w:rsidRPr="000E6A61">
              <w:t>Practică de specialitate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EADD" w14:textId="77777777" w:rsidR="0065692A" w:rsidRPr="000E6A61" w:rsidRDefault="0065692A" w:rsidP="009D0725">
            <w:pPr>
              <w:jc w:val="center"/>
            </w:pPr>
            <w:r w:rsidRPr="000E6A61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5D4" w14:textId="77777777" w:rsidR="0065692A" w:rsidRPr="000E6A61" w:rsidRDefault="0065692A" w:rsidP="009D0725">
            <w:pPr>
              <w:jc w:val="center"/>
            </w:pPr>
            <w:r w:rsidRPr="000E6A61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992" w14:textId="77777777" w:rsidR="0065692A" w:rsidRPr="000E6A61" w:rsidRDefault="0065692A" w:rsidP="009D0725">
            <w:pPr>
              <w:jc w:val="center"/>
            </w:pPr>
            <w:r w:rsidRPr="000E6A61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852" w14:textId="77777777" w:rsidR="0065692A" w:rsidRPr="000E6A61" w:rsidRDefault="0065692A" w:rsidP="009D0725">
            <w:pPr>
              <w:jc w:val="center"/>
            </w:pPr>
            <w:r w:rsidRPr="000E6A61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70B2" w14:textId="77777777" w:rsidR="0065692A" w:rsidRPr="000E6A61" w:rsidRDefault="0065692A" w:rsidP="009D0725">
            <w:pPr>
              <w:jc w:val="center"/>
            </w:pPr>
            <w:r w:rsidRPr="000E6A61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2B44" w14:textId="77777777" w:rsidR="0065692A" w:rsidRPr="000E6A61" w:rsidRDefault="0065692A" w:rsidP="009D0725">
            <w:pPr>
              <w:jc w:val="center"/>
            </w:pPr>
            <w:r w:rsidRPr="000E6A61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97F0" w14:textId="77777777" w:rsidR="0065692A" w:rsidRPr="000E6A61" w:rsidRDefault="0065692A" w:rsidP="009D0725">
            <w:pPr>
              <w:jc w:val="center"/>
            </w:pPr>
            <w:r w:rsidRPr="000E6A61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8990" w14:textId="77777777" w:rsidR="0065692A" w:rsidRPr="000E6A61" w:rsidRDefault="0065692A" w:rsidP="009D0725">
            <w:pPr>
              <w:jc w:val="center"/>
            </w:pPr>
            <w:r w:rsidRPr="000E6A61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15B4" w14:textId="77777777" w:rsidR="0065692A" w:rsidRPr="000E6A61" w:rsidRDefault="0065692A" w:rsidP="009D0725">
            <w:pPr>
              <w:jc w:val="center"/>
            </w:pPr>
            <w:r w:rsidRPr="000E6A61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F2B" w14:textId="77777777" w:rsidR="0065692A" w:rsidRPr="000E6A61" w:rsidRDefault="0065692A" w:rsidP="009D0725">
            <w:pPr>
              <w:jc w:val="center"/>
            </w:pPr>
            <w:r w:rsidRPr="000E6A61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2EA6" w14:textId="77777777" w:rsidR="0065692A" w:rsidRPr="000E6A61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</w:tr>
      <w:tr w:rsidR="00304F18" w:rsidRPr="000E6A61" w14:paraId="66FC043E" w14:textId="77777777" w:rsidTr="000E6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6E97" w14:textId="77777777" w:rsidR="00304F18" w:rsidRPr="000E6A61" w:rsidRDefault="00304F18" w:rsidP="009D0725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8920" w14:textId="77777777" w:rsidR="00304F18" w:rsidRPr="000E6A61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442D" w14:textId="77777777" w:rsidR="00304F18" w:rsidRPr="000E6A61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4AFC" w14:textId="77777777" w:rsidR="00304F18" w:rsidRPr="000E6A61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  <w:r w:rsidRPr="000E6A61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A12E" w14:textId="77777777" w:rsidR="00304F18" w:rsidRPr="000E6A61" w:rsidRDefault="00304F18" w:rsidP="009D0725">
            <w:pPr>
              <w:contextualSpacing/>
              <w:jc w:val="center"/>
              <w:rPr>
                <w:b/>
              </w:rPr>
            </w:pPr>
            <w:r w:rsidRPr="000E6A61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3076" w14:textId="77777777" w:rsidR="00304F18" w:rsidRPr="000E6A61" w:rsidRDefault="00F02B51" w:rsidP="009D0725">
            <w:pPr>
              <w:contextualSpacing/>
              <w:jc w:val="center"/>
              <w:rPr>
                <w:b/>
              </w:rPr>
            </w:pPr>
            <w:r w:rsidRPr="000E6A61">
              <w:rPr>
                <w:b/>
              </w:rPr>
              <w:t>27 (11+5+11</w:t>
            </w:r>
            <w:r w:rsidR="00304F18" w:rsidRPr="000E6A61">
              <w:rPr>
                <w:b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F508" w14:textId="77777777" w:rsidR="00304F18" w:rsidRPr="000E6A61" w:rsidRDefault="00304F18" w:rsidP="009D0725">
            <w:pPr>
              <w:contextualSpacing/>
              <w:jc w:val="center"/>
              <w:rPr>
                <w:b/>
              </w:rPr>
            </w:pPr>
            <w:r w:rsidRPr="000E6A61">
              <w:rPr>
                <w:b/>
                <w:bCs/>
                <w:lang w:eastAsia="en-US"/>
              </w:rPr>
              <w:t>7E+7C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2FC4" w14:textId="77777777" w:rsidR="00304F18" w:rsidRPr="000E6A61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0E6A61">
              <w:rPr>
                <w:b/>
                <w:bCs/>
              </w:rPr>
              <w:t>154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2F58" w14:textId="77777777" w:rsidR="00304F18" w:rsidRPr="000E6A61" w:rsidRDefault="00304F18" w:rsidP="009D0725">
            <w:pPr>
              <w:jc w:val="center"/>
              <w:rPr>
                <w:b/>
                <w:bCs/>
              </w:rPr>
            </w:pPr>
            <w:r w:rsidRPr="000E6A61">
              <w:rPr>
                <w:b/>
                <w:bCs/>
              </w:rPr>
              <w:t>224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2534" w14:textId="77777777" w:rsidR="00304F18" w:rsidRPr="000E6A61" w:rsidRDefault="00304F18" w:rsidP="009D0725">
            <w:pPr>
              <w:jc w:val="center"/>
              <w:rPr>
                <w:b/>
                <w:bCs/>
              </w:rPr>
            </w:pPr>
            <w:r w:rsidRPr="000E6A61">
              <w:rPr>
                <w:b/>
                <w:bCs/>
              </w:rPr>
              <w:t>378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F477" w14:textId="77777777" w:rsidR="00304F18" w:rsidRPr="000E6A61" w:rsidRDefault="00304F18" w:rsidP="009D0725">
            <w:pPr>
              <w:jc w:val="center"/>
              <w:rPr>
                <w:b/>
                <w:bCs/>
              </w:rPr>
            </w:pPr>
            <w:r w:rsidRPr="000E6A61">
              <w:rPr>
                <w:b/>
                <w:bCs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3207" w14:textId="77777777" w:rsidR="00304F18" w:rsidRPr="000E6A61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14:paraId="70F10D47" w14:textId="676B2D37" w:rsidR="0032404F" w:rsidRPr="000E6A61" w:rsidRDefault="00304F18" w:rsidP="00B66C89">
      <w:pPr>
        <w:rPr>
          <w:b/>
          <w:sz w:val="24"/>
          <w:szCs w:val="24"/>
        </w:rPr>
      </w:pPr>
      <w:r w:rsidRPr="000E6A61">
        <w:br w:type="page"/>
      </w:r>
      <w:r w:rsidR="00774D8E" w:rsidRPr="000E6A61">
        <w:rPr>
          <w:b/>
          <w:sz w:val="24"/>
          <w:szCs w:val="24"/>
        </w:rPr>
        <w:lastRenderedPageBreak/>
        <w:t>Discipline opționale</w:t>
      </w:r>
    </w:p>
    <w:p w14:paraId="6A9755CD" w14:textId="77777777" w:rsidR="00E07CF2" w:rsidRPr="000E6A61" w:rsidRDefault="00E07CF2" w:rsidP="009D0725">
      <w:pPr>
        <w:pStyle w:val="ListParagraph"/>
        <w:ind w:left="644"/>
        <w:rPr>
          <w:b/>
          <w:sz w:val="24"/>
          <w:szCs w:val="24"/>
        </w:rPr>
      </w:pPr>
    </w:p>
    <w:tbl>
      <w:tblPr>
        <w:tblpPr w:leftFromText="181" w:rightFromText="181" w:vertAnchor="page" w:horzAnchor="margin" w:tblpY="14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B66C89" w:rsidRPr="000E6A61" w14:paraId="4405084D" w14:textId="77777777" w:rsidTr="00B66C8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14:paraId="37C2C8D5" w14:textId="77777777" w:rsidR="00B66C89" w:rsidRPr="000E6A61" w:rsidRDefault="00B66C89" w:rsidP="00B66C89">
            <w:pPr>
              <w:suppressAutoHyphens w:val="0"/>
              <w:rPr>
                <w:b/>
                <w:bCs/>
                <w:lang w:eastAsia="en-US"/>
              </w:rPr>
            </w:pPr>
            <w:r w:rsidRPr="000E6A61">
              <w:rPr>
                <w:b/>
                <w:bCs/>
                <w:lang w:eastAsia="en-US"/>
              </w:rPr>
              <w:t>Semestrul 3 (Anul II) Discipline oferite pentru cursul opțional 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69F5B3C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A7BEE0D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686016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523AED07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9A418DC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75A784D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4C60DA6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D064D75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5D6452A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82836EC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9CFCD55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</w:tr>
      <w:tr w:rsidR="00B66C89" w:rsidRPr="000E6A61" w14:paraId="1694829F" w14:textId="77777777" w:rsidTr="00B66C89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101C4452" w14:textId="77777777" w:rsidR="00B66C89" w:rsidRPr="000E6A61" w:rsidRDefault="00B66C89" w:rsidP="00B66C89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0E6A61">
              <w:rPr>
                <w:sz w:val="16"/>
                <w:szCs w:val="16"/>
              </w:rPr>
              <w:t>MBHB0931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775C92B" w14:textId="77777777" w:rsidR="00B66C89" w:rsidRPr="000E6A61" w:rsidRDefault="00B66C89" w:rsidP="00B66C89">
            <w:pPr>
              <w:jc w:val="center"/>
            </w:pPr>
            <w:r w:rsidRPr="000E6A61"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CB3461E" w14:textId="77777777" w:rsidR="00B66C89" w:rsidRPr="000E6A61" w:rsidRDefault="00B66C89" w:rsidP="00B66C89">
            <w:r w:rsidRPr="000E6A61">
              <w:t>Introducere în sociolingvistică 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495E263" w14:textId="77777777" w:rsidR="00B66C89" w:rsidRPr="000E6A61" w:rsidRDefault="00B66C89" w:rsidP="00B66C89">
            <w:pPr>
              <w:jc w:val="center"/>
            </w:pPr>
            <w:r w:rsidRPr="000E6A61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51AC29C" w14:textId="77777777" w:rsidR="00B66C89" w:rsidRPr="000E6A61" w:rsidRDefault="00B66C89" w:rsidP="00B66C89">
            <w:pPr>
              <w:jc w:val="center"/>
            </w:pPr>
            <w:r w:rsidRPr="000E6A61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EA8C1ED" w14:textId="77777777" w:rsidR="00B66C89" w:rsidRPr="000E6A61" w:rsidRDefault="00B66C89" w:rsidP="00B66C89">
            <w:pPr>
              <w:jc w:val="center"/>
            </w:pPr>
            <w:r w:rsidRPr="000E6A61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4B246043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4D8DC8E6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5361023C" w14:textId="77777777" w:rsidR="00B66C89" w:rsidRPr="000E6A61" w:rsidRDefault="00B66C89" w:rsidP="00B66C89">
            <w:pPr>
              <w:jc w:val="center"/>
            </w:pPr>
            <w:r w:rsidRPr="000E6A61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4B9F9A1A" w14:textId="77777777" w:rsidR="00B66C89" w:rsidRPr="000E6A61" w:rsidRDefault="00B66C89" w:rsidP="00B66C89">
            <w:pPr>
              <w:jc w:val="center"/>
            </w:pPr>
            <w:r w:rsidRPr="000E6A61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44E7BD46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954FA81" w14:textId="77777777" w:rsidR="00B66C89" w:rsidRPr="000E6A61" w:rsidRDefault="00B66C89" w:rsidP="00B66C89">
            <w:pPr>
              <w:jc w:val="center"/>
            </w:pPr>
            <w:r w:rsidRPr="000E6A61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C1AD2B3" w14:textId="77777777" w:rsidR="00B66C89" w:rsidRPr="000E6A61" w:rsidRDefault="00B66C89" w:rsidP="00B66C89">
            <w:pPr>
              <w:jc w:val="center"/>
            </w:pPr>
            <w:r w:rsidRPr="000E6A61">
              <w:t>47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C11DA78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  <w:p w14:paraId="63F70555" w14:textId="77777777" w:rsidR="00B66C89" w:rsidRPr="000E6A61" w:rsidRDefault="00B66C89" w:rsidP="00B66C89">
            <w:pPr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</w:tr>
      <w:tr w:rsidR="00B66C89" w:rsidRPr="000E6A61" w14:paraId="37588CAB" w14:textId="77777777" w:rsidTr="00B66C89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5A63C116" w14:textId="77777777" w:rsidR="00B66C89" w:rsidRPr="000E6A61" w:rsidRDefault="00B66C89" w:rsidP="00B66C89">
            <w:pPr>
              <w:rPr>
                <w:sz w:val="16"/>
                <w:szCs w:val="16"/>
              </w:rPr>
            </w:pPr>
            <w:r w:rsidRPr="000E6A61">
              <w:rPr>
                <w:sz w:val="16"/>
                <w:szCs w:val="16"/>
              </w:rPr>
              <w:t>MBHB0941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FF35317" w14:textId="77777777" w:rsidR="00B66C89" w:rsidRPr="000E6A61" w:rsidRDefault="00B66C89" w:rsidP="00B66C89">
            <w:pPr>
              <w:jc w:val="center"/>
            </w:pPr>
            <w:r w:rsidRPr="000E6A61"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74C77AFC" w14:textId="77777777" w:rsidR="00B66C89" w:rsidRPr="000E6A61" w:rsidRDefault="00B66C89" w:rsidP="00B66C89">
            <w:proofErr w:type="spellStart"/>
            <w:r w:rsidRPr="000E6A61">
              <w:t>Contactologie</w:t>
            </w:r>
            <w:proofErr w:type="spellEnd"/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3C60963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F62EDE8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14DE069" w14:textId="77777777" w:rsidR="00B66C89" w:rsidRPr="000E6A61" w:rsidRDefault="00B66C89" w:rsidP="00B66C89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73A6CAD2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0BFE0B5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3C1C7ADD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BA23479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8C3C4AD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95CD599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97B23A0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14:paraId="6412912E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0E6A61" w14:paraId="7D203ACA" w14:textId="77777777" w:rsidTr="00B66C8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B1958BB" w14:textId="77777777" w:rsidR="00B66C89" w:rsidRPr="000E6A61" w:rsidRDefault="00B66C89" w:rsidP="00B66C89">
            <w:r w:rsidRPr="000E6A61">
              <w:rPr>
                <w:b/>
                <w:bCs/>
                <w:lang w:eastAsia="en-US"/>
              </w:rPr>
              <w:t>Semestrul 3 (Anul II) Discipline oferite pentru cursul opțional 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66DEB40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1E6F6F9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49DB10F" w14:textId="77777777" w:rsidR="00B66C89" w:rsidRPr="000E6A61" w:rsidRDefault="00B66C89" w:rsidP="00B66C89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709E5700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57C90F1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16D11D6F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F62E16B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F6ECB9E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8864F15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3949492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6148ADE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0E6A61" w14:paraId="7A5E3618" w14:textId="77777777" w:rsidTr="000E6A61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587C56E9" w14:textId="77777777" w:rsidR="00B66C89" w:rsidRPr="000E6A61" w:rsidRDefault="00B66C89" w:rsidP="00B66C89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0E6A61">
              <w:rPr>
                <w:sz w:val="16"/>
                <w:szCs w:val="16"/>
              </w:rPr>
              <w:t>MBHB0761, 0771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51F087B" w14:textId="77777777" w:rsidR="00B66C89" w:rsidRPr="000E6A61" w:rsidRDefault="00B66C89" w:rsidP="00B66C89">
            <w:pPr>
              <w:jc w:val="center"/>
            </w:pPr>
            <w:r w:rsidRPr="000E6A61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2951660" w14:textId="77777777" w:rsidR="00B66C89" w:rsidRPr="000E6A61" w:rsidRDefault="00B66C89" w:rsidP="00B66C89">
            <w:r w:rsidRPr="000E6A61">
              <w:t>Limbaje de specialitate E 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C88237D" w14:textId="77777777" w:rsidR="00B66C89" w:rsidRPr="000E6A61" w:rsidRDefault="00B66C89" w:rsidP="00B66C89">
            <w:pPr>
              <w:jc w:val="center"/>
            </w:pPr>
            <w:r w:rsidRPr="000E6A61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DC6383E" w14:textId="77777777" w:rsidR="00B66C89" w:rsidRPr="000E6A61" w:rsidRDefault="00B66C89" w:rsidP="00B66C89">
            <w:pPr>
              <w:jc w:val="center"/>
            </w:pPr>
            <w:r w:rsidRPr="000E6A61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8689E75" w14:textId="77777777" w:rsidR="00B66C89" w:rsidRPr="000E6A61" w:rsidRDefault="00B66C89" w:rsidP="00B66C89">
            <w:pPr>
              <w:jc w:val="center"/>
            </w:pPr>
            <w:r w:rsidRPr="000E6A61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2093B2C4" w14:textId="77777777" w:rsidR="00B66C89" w:rsidRPr="000E6A61" w:rsidRDefault="00B66C89" w:rsidP="00B66C89">
            <w:pPr>
              <w:jc w:val="center"/>
            </w:pPr>
            <w:r w:rsidRPr="000E6A61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D3DCEE3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2736B175" w14:textId="77777777" w:rsidR="00B66C89" w:rsidRPr="000E6A61" w:rsidRDefault="00B66C89" w:rsidP="00B66C89">
            <w:pPr>
              <w:jc w:val="center"/>
            </w:pPr>
            <w:r w:rsidRPr="000E6A61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842AAEB" w14:textId="77777777" w:rsidR="00B66C89" w:rsidRPr="000E6A61" w:rsidRDefault="00B66C89" w:rsidP="00B66C89">
            <w:pPr>
              <w:jc w:val="center"/>
            </w:pPr>
            <w:r w:rsidRPr="000E6A61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30A3FC46" w14:textId="77777777" w:rsidR="00B66C89" w:rsidRPr="000E6A61" w:rsidRDefault="00B66C89" w:rsidP="00B66C89">
            <w:pPr>
              <w:jc w:val="center"/>
            </w:pPr>
            <w:r w:rsidRPr="000E6A61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E11C97F" w14:textId="77777777" w:rsidR="00B66C89" w:rsidRPr="000E6A61" w:rsidRDefault="00B66C89" w:rsidP="00B66C89">
            <w:pPr>
              <w:jc w:val="center"/>
            </w:pPr>
            <w:r w:rsidRPr="000E6A61"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B6BCC3A" w14:textId="77777777" w:rsidR="00B66C89" w:rsidRPr="000E6A61" w:rsidRDefault="00B66C89" w:rsidP="00B66C89">
            <w:pPr>
              <w:jc w:val="center"/>
            </w:pPr>
            <w:r w:rsidRPr="000E6A61">
              <w:t>44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186A4A9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  <w:p w14:paraId="0567CE33" w14:textId="77777777" w:rsidR="00B66C89" w:rsidRPr="000E6A61" w:rsidRDefault="00B66C89" w:rsidP="00B66C89">
            <w:pPr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</w:tr>
      <w:tr w:rsidR="00B66C89" w:rsidRPr="000E6A61" w14:paraId="2BC1386A" w14:textId="77777777" w:rsidTr="000E6A61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0B4E2012" w14:textId="77777777" w:rsidR="00B66C89" w:rsidRPr="000E6A61" w:rsidRDefault="00B66C89" w:rsidP="00B66C89">
            <w:pPr>
              <w:rPr>
                <w:sz w:val="16"/>
                <w:szCs w:val="16"/>
              </w:rPr>
            </w:pPr>
            <w:r w:rsidRPr="000E6A61">
              <w:rPr>
                <w:sz w:val="16"/>
                <w:szCs w:val="16"/>
              </w:rPr>
              <w:t>MBHB0951, 0961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F311500" w14:textId="77777777" w:rsidR="00B66C89" w:rsidRPr="000E6A61" w:rsidRDefault="00B66C89" w:rsidP="00B66C89">
            <w:pPr>
              <w:jc w:val="center"/>
            </w:pPr>
            <w:r w:rsidRPr="000E6A61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28FF7F43" w14:textId="77777777" w:rsidR="00B66C89" w:rsidRPr="000E6A61" w:rsidRDefault="00B66C89" w:rsidP="00B66C89">
            <w:r w:rsidRPr="000E6A61">
              <w:t>Limbă modernă pt. obiective spec. E 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CC1F425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7C0223B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0EE15C3" w14:textId="77777777" w:rsidR="00B66C89" w:rsidRPr="000E6A61" w:rsidRDefault="00B66C89" w:rsidP="00B66C89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58C5BBFF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4C9FD87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4410005B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34EA7482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18463B7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EF217B4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8844562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14:paraId="65669724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0E6A61" w14:paraId="5AF733A4" w14:textId="77777777" w:rsidTr="00B66C8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2E9E0969" w14:textId="77777777" w:rsidR="00B66C89" w:rsidRPr="000E6A61" w:rsidRDefault="00B66C89" w:rsidP="00B66C89">
            <w:r w:rsidRPr="000E6A61">
              <w:rPr>
                <w:b/>
                <w:bCs/>
                <w:lang w:eastAsia="en-US"/>
              </w:rPr>
              <w:t>Semestrul 3 (Anul II) Discipline oferite pentru cursul opțional 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FDBBEE2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C36D7B8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EFE6BCF" w14:textId="77777777" w:rsidR="00B66C89" w:rsidRPr="000E6A61" w:rsidRDefault="00B66C89" w:rsidP="00B66C89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17AC65C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E1868F3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97F0E96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A5F884E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DFCDCE5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8B31EBF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AAF7243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7BF24E4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0E6A61" w14:paraId="67E46328" w14:textId="77777777" w:rsidTr="00B66C8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5884FB3C" w14:textId="77777777" w:rsidR="00B66C89" w:rsidRPr="000E6A61" w:rsidRDefault="00B66C89" w:rsidP="00B66C89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0E6A61">
              <w:rPr>
                <w:sz w:val="16"/>
                <w:szCs w:val="16"/>
              </w:rPr>
              <w:t>MBHB0243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0A712C7" w14:textId="77777777" w:rsidR="00B66C89" w:rsidRPr="000E6A61" w:rsidRDefault="00B66C89" w:rsidP="00B66C89">
            <w:pPr>
              <w:jc w:val="center"/>
            </w:pPr>
            <w:r w:rsidRPr="000E6A61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248817F0" w14:textId="77777777" w:rsidR="00B66C89" w:rsidRPr="000E6A61" w:rsidRDefault="00B66C89" w:rsidP="00B66C89">
            <w:r w:rsidRPr="000E6A61">
              <w:t>Limba daneză III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40B1C25" w14:textId="77777777" w:rsidR="00B66C89" w:rsidRPr="000E6A61" w:rsidRDefault="00B66C89" w:rsidP="00B66C89">
            <w:pPr>
              <w:jc w:val="center"/>
            </w:pPr>
            <w:r w:rsidRPr="000E6A61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9438123" w14:textId="77777777" w:rsidR="00B66C89" w:rsidRPr="000E6A61" w:rsidRDefault="00B66C89" w:rsidP="00B66C89">
            <w:pPr>
              <w:jc w:val="center"/>
            </w:pPr>
            <w:r w:rsidRPr="000E6A61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DBDD4B2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7695A2F7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599CE59" w14:textId="77777777" w:rsidR="00B66C89" w:rsidRPr="000E6A61" w:rsidRDefault="00B66C89" w:rsidP="00B66C89">
            <w:pPr>
              <w:jc w:val="center"/>
            </w:pPr>
            <w:r w:rsidRPr="000E6A61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588E0678" w14:textId="77777777" w:rsidR="00B66C89" w:rsidRPr="000E6A61" w:rsidRDefault="00B66C89" w:rsidP="00B66C89">
            <w:pPr>
              <w:jc w:val="center"/>
            </w:pPr>
            <w:r w:rsidRPr="000E6A61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B9B1723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67D388FB" w14:textId="77777777" w:rsidR="00B66C89" w:rsidRPr="000E6A61" w:rsidRDefault="00B66C89" w:rsidP="00B66C89">
            <w:pPr>
              <w:jc w:val="center"/>
            </w:pPr>
            <w:r w:rsidRPr="000E6A61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93AFB45" w14:textId="77777777" w:rsidR="00B66C89" w:rsidRPr="000E6A61" w:rsidRDefault="00B66C89" w:rsidP="00B66C89">
            <w:pPr>
              <w:jc w:val="center"/>
            </w:pPr>
            <w:r w:rsidRPr="000E6A61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26C66A19" w14:textId="77777777" w:rsidR="00B66C89" w:rsidRPr="000E6A61" w:rsidRDefault="00B66C89" w:rsidP="00B66C89">
            <w:pPr>
              <w:jc w:val="center"/>
            </w:pPr>
            <w:r w:rsidRPr="000E6A61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24E1075E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0E6A61" w14:paraId="0DED47F1" w14:textId="77777777" w:rsidTr="00B66C8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3FBCF6B5" w14:textId="77777777" w:rsidR="00B66C89" w:rsidRPr="000E6A61" w:rsidRDefault="00B66C89" w:rsidP="00B66C89">
            <w:pPr>
              <w:rPr>
                <w:sz w:val="16"/>
                <w:szCs w:val="16"/>
              </w:rPr>
            </w:pPr>
            <w:r w:rsidRPr="000E6A61">
              <w:rPr>
                <w:sz w:val="16"/>
                <w:szCs w:val="16"/>
              </w:rPr>
              <w:t>MBHX0053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4F515D49" w14:textId="77777777" w:rsidR="00B66C89" w:rsidRPr="000E6A61" w:rsidRDefault="00B66C89" w:rsidP="00B66C89">
            <w:pPr>
              <w:jc w:val="center"/>
            </w:pPr>
            <w:r w:rsidRPr="000E6A61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7F74AA0F" w14:textId="77777777" w:rsidR="00B66C89" w:rsidRPr="000E6A61" w:rsidRDefault="00B66C89" w:rsidP="00B66C89">
            <w:r w:rsidRPr="000E6A61">
              <w:t>Limba olandeză III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9ACFAE9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C22810E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2BDC9B6" w14:textId="77777777" w:rsidR="00B66C89" w:rsidRPr="000E6A61" w:rsidRDefault="00B66C89" w:rsidP="00B66C89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5EFF382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15D7208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68EC7266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51ED968F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2B5CE2F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3B39992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C174E3C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520FF41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0E6A61" w14:paraId="12F15F52" w14:textId="77777777" w:rsidTr="00B66C8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62EDAE9B" w14:textId="77777777" w:rsidR="00B66C89" w:rsidRPr="000E6A61" w:rsidRDefault="00B66C89" w:rsidP="00B66C89">
            <w:r w:rsidRPr="000E6A61">
              <w:rPr>
                <w:b/>
                <w:bCs/>
                <w:lang w:eastAsia="en-US"/>
              </w:rPr>
              <w:t>Semestrul 4 (Anul II) Discipline oferite pentru cursul opțional 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3506A24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F04CE41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6697207" w14:textId="77777777" w:rsidR="00B66C89" w:rsidRPr="000E6A61" w:rsidRDefault="00B66C89" w:rsidP="00B66C89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64824ED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8BD5C48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438A1B3C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443A7E9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28D6AB0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642C200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A19283C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2293C0B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0E6A61" w14:paraId="06804BBC" w14:textId="77777777" w:rsidTr="000E6A61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0E280CA" w14:textId="77777777" w:rsidR="00B66C89" w:rsidRPr="000E6A61" w:rsidRDefault="00B66C89" w:rsidP="00B66C89">
            <w:pPr>
              <w:rPr>
                <w:sz w:val="16"/>
                <w:szCs w:val="16"/>
              </w:rPr>
            </w:pPr>
            <w:r w:rsidRPr="000E6A61">
              <w:rPr>
                <w:sz w:val="16"/>
                <w:szCs w:val="16"/>
              </w:rPr>
              <w:t>MBPK0580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C73A179" w14:textId="77777777" w:rsidR="00B66C89" w:rsidRPr="000E6A61" w:rsidRDefault="00B66C89" w:rsidP="00B66C89">
            <w:pPr>
              <w:jc w:val="center"/>
            </w:pPr>
            <w:r w:rsidRPr="000E6A61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B065B80" w14:textId="77777777" w:rsidR="00B66C89" w:rsidRPr="000E6A61" w:rsidRDefault="00B66C89" w:rsidP="00B66C89">
            <w:proofErr w:type="spellStart"/>
            <w:r w:rsidRPr="000E6A61">
              <w:t>Relaţii</w:t>
            </w:r>
            <w:proofErr w:type="spellEnd"/>
            <w:r w:rsidRPr="000E6A61">
              <w:t xml:space="preserve"> publice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DF10E59" w14:textId="77777777" w:rsidR="00B66C89" w:rsidRPr="000E6A61" w:rsidRDefault="00B66C89" w:rsidP="00B66C89">
            <w:pPr>
              <w:jc w:val="center"/>
            </w:pPr>
            <w:r w:rsidRPr="000E6A61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3C045CD" w14:textId="77777777" w:rsidR="00B66C89" w:rsidRPr="000E6A61" w:rsidRDefault="00B66C89" w:rsidP="00B66C89">
            <w:pPr>
              <w:jc w:val="center"/>
            </w:pPr>
            <w:r w:rsidRPr="000E6A61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242784F" w14:textId="77777777" w:rsidR="00B66C89" w:rsidRPr="000E6A61" w:rsidRDefault="00B66C89" w:rsidP="00B66C89">
            <w:pPr>
              <w:jc w:val="center"/>
            </w:pPr>
            <w:r w:rsidRPr="000E6A61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4B0E0FF8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5876972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6E52EC7" w14:textId="77777777" w:rsidR="00B66C89" w:rsidRPr="000E6A61" w:rsidRDefault="00B66C89" w:rsidP="00B66C89">
            <w:pPr>
              <w:jc w:val="center"/>
            </w:pPr>
            <w:r w:rsidRPr="000E6A61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01406595" w14:textId="77777777" w:rsidR="00B66C89" w:rsidRPr="000E6A61" w:rsidRDefault="00B66C89" w:rsidP="00B66C89">
            <w:pPr>
              <w:jc w:val="center"/>
            </w:pPr>
            <w:r w:rsidRPr="000E6A61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E85BE14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BD9BA8B" w14:textId="77777777" w:rsidR="00B66C89" w:rsidRPr="000E6A61" w:rsidRDefault="00B66C89" w:rsidP="00B66C89">
            <w:pPr>
              <w:jc w:val="center"/>
            </w:pPr>
            <w:r w:rsidRPr="000E6A61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AD62B18" w14:textId="77777777" w:rsidR="00B66C89" w:rsidRPr="000E6A61" w:rsidRDefault="00B66C89" w:rsidP="00B66C89">
            <w:pPr>
              <w:jc w:val="center"/>
            </w:pPr>
            <w:r w:rsidRPr="000E6A61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5400994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  <w:p w14:paraId="44BC4A6F" w14:textId="77777777" w:rsidR="00B66C89" w:rsidRPr="000E6A61" w:rsidRDefault="00B66C89" w:rsidP="00B66C89">
            <w:pPr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</w:tr>
      <w:tr w:rsidR="00B66C89" w:rsidRPr="000E6A61" w14:paraId="049F9B8F" w14:textId="77777777" w:rsidTr="000E6A61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02E622BF" w14:textId="77777777" w:rsidR="00B66C89" w:rsidRPr="000E6A61" w:rsidRDefault="00B66C89" w:rsidP="00B66C89">
            <w:pPr>
              <w:rPr>
                <w:sz w:val="16"/>
                <w:szCs w:val="16"/>
              </w:rPr>
            </w:pPr>
            <w:r w:rsidRPr="000E6A61">
              <w:rPr>
                <w:sz w:val="16"/>
                <w:szCs w:val="16"/>
              </w:rPr>
              <w:t>MBPK0508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1CFBCBF" w14:textId="77777777" w:rsidR="00B66C89" w:rsidRPr="000E6A61" w:rsidRDefault="00B66C89" w:rsidP="00B66C89">
            <w:pPr>
              <w:jc w:val="center"/>
            </w:pPr>
            <w:r w:rsidRPr="000E6A61">
              <w:t>DC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2988D08B" w14:textId="77777777" w:rsidR="00B66C89" w:rsidRPr="000E6A61" w:rsidRDefault="00B66C89" w:rsidP="00B66C89">
            <w:proofErr w:type="spellStart"/>
            <w:r w:rsidRPr="000E6A61">
              <w:t>Relaţii</w:t>
            </w:r>
            <w:proofErr w:type="spellEnd"/>
            <w:r w:rsidRPr="000E6A61">
              <w:t xml:space="preserve"> </w:t>
            </w:r>
            <w:proofErr w:type="spellStart"/>
            <w:r w:rsidRPr="000E6A61">
              <w:t>internaţionale</w:t>
            </w:r>
            <w:proofErr w:type="spellEnd"/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0B53739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3142733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730B0C8" w14:textId="77777777" w:rsidR="00B66C89" w:rsidRPr="000E6A61" w:rsidRDefault="00B66C89" w:rsidP="00B66C89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21FAEB7C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228AD38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5D8A0785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34F72C7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9F300A0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A6BED24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97550F4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14:paraId="74AF5011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0E6A61" w14:paraId="78FE6C06" w14:textId="77777777" w:rsidTr="00B66C8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A1F6854" w14:textId="77777777" w:rsidR="00B66C89" w:rsidRPr="000E6A61" w:rsidRDefault="00B66C89" w:rsidP="00B66C89">
            <w:r w:rsidRPr="000E6A61">
              <w:rPr>
                <w:b/>
                <w:bCs/>
                <w:lang w:eastAsia="en-US"/>
              </w:rPr>
              <w:t>Semestrul 4 (Anul II) Discipline oferite pentru cursul opțional 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1F2653D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B229F69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A4A7F93" w14:textId="77777777" w:rsidR="00B66C89" w:rsidRPr="000E6A61" w:rsidRDefault="00B66C89" w:rsidP="00B66C89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70CEAC5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5973C2B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5EC04BA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A7E3BDF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7CBADDB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BD98E36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4319DCA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E7EFEB6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0E6A61" w14:paraId="4DD14D89" w14:textId="77777777" w:rsidTr="000E6A61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3830F33" w14:textId="77777777" w:rsidR="00B66C89" w:rsidRPr="000E6A61" w:rsidRDefault="00B66C89" w:rsidP="00B66C89">
            <w:pPr>
              <w:rPr>
                <w:sz w:val="16"/>
                <w:szCs w:val="16"/>
              </w:rPr>
            </w:pPr>
            <w:r w:rsidRPr="000E6A61">
              <w:rPr>
                <w:sz w:val="16"/>
                <w:szCs w:val="16"/>
              </w:rPr>
              <w:t>MBHB0244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5EAFC74" w14:textId="77777777" w:rsidR="00B66C89" w:rsidRPr="000E6A61" w:rsidRDefault="00B66C89" w:rsidP="00B66C89">
            <w:pPr>
              <w:jc w:val="center"/>
            </w:pPr>
            <w:r w:rsidRPr="000E6A61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2E3E1AF" w14:textId="77777777" w:rsidR="00B66C89" w:rsidRPr="000E6A61" w:rsidRDefault="00B66C89" w:rsidP="00B66C89">
            <w:r w:rsidRPr="000E6A61">
              <w:t>Limba daneză IV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B55AD7E" w14:textId="77777777" w:rsidR="00B66C89" w:rsidRPr="000E6A61" w:rsidRDefault="00B66C89" w:rsidP="00B66C89">
            <w:pPr>
              <w:jc w:val="center"/>
            </w:pPr>
            <w:r w:rsidRPr="000E6A61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0EDC073" w14:textId="77777777" w:rsidR="00B66C89" w:rsidRPr="000E6A61" w:rsidRDefault="00B66C89" w:rsidP="00B66C89">
            <w:pPr>
              <w:jc w:val="center"/>
            </w:pPr>
            <w:r w:rsidRPr="000E6A61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BFCC821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0B96775A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66D779C" w14:textId="77777777" w:rsidR="00B66C89" w:rsidRPr="000E6A61" w:rsidRDefault="00B66C89" w:rsidP="00B66C89">
            <w:pPr>
              <w:jc w:val="center"/>
            </w:pPr>
            <w:r w:rsidRPr="000E6A61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50927330" w14:textId="77777777" w:rsidR="00B66C89" w:rsidRPr="000E6A61" w:rsidRDefault="00B66C89" w:rsidP="00B66C89">
            <w:pPr>
              <w:jc w:val="center"/>
            </w:pPr>
            <w:r w:rsidRPr="000E6A61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D59D846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ACAB51F" w14:textId="77777777" w:rsidR="00B66C89" w:rsidRPr="000E6A61" w:rsidRDefault="00B66C89" w:rsidP="00B66C89">
            <w:pPr>
              <w:jc w:val="center"/>
            </w:pPr>
            <w:r w:rsidRPr="000E6A61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D9328DF" w14:textId="77777777" w:rsidR="00B66C89" w:rsidRPr="000E6A61" w:rsidRDefault="00B66C89" w:rsidP="00B66C89">
            <w:pPr>
              <w:jc w:val="center"/>
            </w:pPr>
            <w:r w:rsidRPr="000E6A61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4193DF35" w14:textId="77777777" w:rsidR="00B66C89" w:rsidRPr="000E6A61" w:rsidRDefault="00B66C89" w:rsidP="00B66C89">
            <w:pPr>
              <w:jc w:val="center"/>
            </w:pPr>
            <w:r w:rsidRPr="000E6A61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0E6D92E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  <w:p w14:paraId="1326AD41" w14:textId="77777777" w:rsidR="00B66C89" w:rsidRPr="000E6A61" w:rsidRDefault="00B66C89" w:rsidP="00B66C89">
            <w:pPr>
              <w:jc w:val="center"/>
              <w:rPr>
                <w:lang w:eastAsia="en-US"/>
              </w:rPr>
            </w:pPr>
            <w:r w:rsidRPr="000E6A61">
              <w:rPr>
                <w:lang w:eastAsia="en-US"/>
              </w:rPr>
              <w:t> </w:t>
            </w:r>
          </w:p>
        </w:tc>
      </w:tr>
      <w:tr w:rsidR="00B66C89" w:rsidRPr="000E6A61" w14:paraId="25196687" w14:textId="77777777" w:rsidTr="000E6A61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71986013" w14:textId="77777777" w:rsidR="00B66C89" w:rsidRPr="000E6A61" w:rsidRDefault="00B66C89" w:rsidP="00B66C89">
            <w:pPr>
              <w:rPr>
                <w:sz w:val="16"/>
                <w:szCs w:val="16"/>
              </w:rPr>
            </w:pPr>
            <w:r w:rsidRPr="000E6A61">
              <w:rPr>
                <w:sz w:val="16"/>
                <w:szCs w:val="16"/>
              </w:rPr>
              <w:t>MBHX0054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DAABAE6" w14:textId="77777777" w:rsidR="00B66C89" w:rsidRPr="000E6A61" w:rsidRDefault="00B66C89" w:rsidP="00B66C89">
            <w:pPr>
              <w:jc w:val="center"/>
            </w:pPr>
            <w:r w:rsidRPr="000E6A61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9D10F74" w14:textId="77777777" w:rsidR="00B66C89" w:rsidRPr="000E6A61" w:rsidRDefault="00B66C89" w:rsidP="00B66C89">
            <w:r w:rsidRPr="000E6A61">
              <w:t>Limba olandeză IV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44A9F66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DD1BFC1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2B635B1" w14:textId="77777777" w:rsidR="00B66C89" w:rsidRPr="000E6A61" w:rsidRDefault="00B66C89" w:rsidP="00B66C89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3369455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FE529DE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0583EAD7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30D4EEA2" w14:textId="77777777" w:rsidR="00B66C89" w:rsidRPr="000E6A61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3D37CFD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36EE256" w14:textId="77777777" w:rsidR="00B66C89" w:rsidRPr="000E6A61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FEDAA6D" w14:textId="77777777" w:rsidR="00B66C89" w:rsidRPr="000E6A61" w:rsidRDefault="00B66C89" w:rsidP="00B66C8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14:paraId="7BAFDF60" w14:textId="77777777" w:rsidR="00B66C89" w:rsidRPr="000E6A61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F92738" w14:paraId="7C334FC5" w14:textId="77777777" w:rsidTr="000E6A61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A7F1E3C" w14:textId="77777777" w:rsidR="00B66C89" w:rsidRPr="00F92738" w:rsidRDefault="00B66C89" w:rsidP="00B66C89">
            <w:r w:rsidRPr="000E6A61">
              <w:rPr>
                <w:b/>
                <w:bCs/>
                <w:lang w:eastAsia="en-US"/>
              </w:rPr>
              <w:t>Semestrul 4 (Anul II) Discipline oferite pentru cursul opțional 10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9B7D1CA" w14:textId="77777777" w:rsidR="00B66C89" w:rsidRPr="00F92738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BF82518" w14:textId="77777777" w:rsidR="00B66C89" w:rsidRPr="00F92738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9B40D71" w14:textId="77777777" w:rsidR="00B66C89" w:rsidRPr="00F92738" w:rsidRDefault="00B66C89" w:rsidP="00B66C89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B748E7B" w14:textId="77777777" w:rsidR="00B66C89" w:rsidRPr="00F92738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18AC3DA" w14:textId="77777777" w:rsidR="00B66C89" w:rsidRPr="00F92738" w:rsidRDefault="00B66C89" w:rsidP="00B66C89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13883A65" w14:textId="77777777" w:rsidR="00B66C89" w:rsidRPr="00F92738" w:rsidRDefault="00B66C89" w:rsidP="00B66C8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C34F102" w14:textId="77777777" w:rsidR="00B66C89" w:rsidRPr="00F92738" w:rsidRDefault="00B66C89" w:rsidP="00B66C8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60EBC08" w14:textId="77777777" w:rsidR="00B66C89" w:rsidRPr="00F92738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E5064BC" w14:textId="77777777" w:rsidR="00B66C89" w:rsidRPr="00F92738" w:rsidRDefault="00B66C89" w:rsidP="00B66C8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D35545E" w14:textId="77777777" w:rsidR="00B66C89" w:rsidRPr="00F92738" w:rsidRDefault="00B66C89" w:rsidP="00B66C89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1F26C58" w14:textId="77777777" w:rsidR="00B66C89" w:rsidRPr="00F92738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66C89" w:rsidRPr="00F92738" w14:paraId="3CA873CF" w14:textId="77777777" w:rsidTr="000E6A61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578836AB" w14:textId="77777777" w:rsidR="00B66C89" w:rsidRPr="000E6A61" w:rsidRDefault="00B66C89" w:rsidP="00B66C89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0E6A61">
              <w:rPr>
                <w:sz w:val="16"/>
                <w:szCs w:val="16"/>
              </w:rPr>
              <w:t>MBHB0781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FA632F0" w14:textId="77777777" w:rsidR="00B66C89" w:rsidRPr="000E6A61" w:rsidRDefault="00B66C89" w:rsidP="00B66C89">
            <w:pPr>
              <w:jc w:val="center"/>
            </w:pPr>
            <w:r w:rsidRPr="000E6A61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5FCDB7B" w14:textId="77777777" w:rsidR="00B66C89" w:rsidRPr="000E6A61" w:rsidRDefault="00B66C89" w:rsidP="00B66C89">
            <w:r w:rsidRPr="000E6A61">
              <w:t>Limbaje de specialitate M-R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07CE3AA" w14:textId="77777777" w:rsidR="00B66C89" w:rsidRPr="000E6A61" w:rsidRDefault="00B66C89" w:rsidP="00B66C89">
            <w:pPr>
              <w:jc w:val="center"/>
            </w:pPr>
            <w:r w:rsidRPr="000E6A61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2236AC67" w14:textId="77777777" w:rsidR="00B66C89" w:rsidRPr="000E6A61" w:rsidRDefault="00B66C89" w:rsidP="00B66C89">
            <w:pPr>
              <w:jc w:val="center"/>
            </w:pPr>
            <w:r w:rsidRPr="000E6A61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2680B560" w14:textId="77777777" w:rsidR="00B66C89" w:rsidRPr="000E6A61" w:rsidRDefault="00B66C89" w:rsidP="00B66C89">
            <w:pPr>
              <w:jc w:val="center"/>
            </w:pPr>
            <w:r w:rsidRPr="000E6A61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32BAE211" w14:textId="77777777" w:rsidR="00B66C89" w:rsidRPr="000E6A61" w:rsidRDefault="00B66C89" w:rsidP="00B66C89">
            <w:pPr>
              <w:jc w:val="center"/>
            </w:pPr>
            <w:r w:rsidRPr="000E6A61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67F76E0" w14:textId="77777777" w:rsidR="00B66C89" w:rsidRPr="000E6A61" w:rsidRDefault="00B66C89" w:rsidP="00B66C89">
            <w:pPr>
              <w:jc w:val="center"/>
            </w:pPr>
            <w:r w:rsidRPr="000E6A61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23003AE8" w14:textId="77777777" w:rsidR="00B66C89" w:rsidRPr="00F92738" w:rsidRDefault="00B66C89" w:rsidP="00B66C89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AE08D5A" w14:textId="77777777" w:rsidR="00B66C89" w:rsidRPr="00F92738" w:rsidRDefault="00B66C89" w:rsidP="00B66C89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739BA2F0" w14:textId="77777777" w:rsidR="00B66C89" w:rsidRPr="00F92738" w:rsidRDefault="00B66C89" w:rsidP="00B66C89">
            <w:pPr>
              <w:jc w:val="center"/>
            </w:pPr>
            <w:r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4C6CAF2" w14:textId="77777777" w:rsidR="00B66C89" w:rsidRPr="00F92738" w:rsidRDefault="00B66C89" w:rsidP="00B66C89">
            <w:pPr>
              <w:jc w:val="center"/>
            </w:pPr>
            <w:r>
              <w:t>42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9648632" w14:textId="77777777" w:rsidR="00B66C89" w:rsidRPr="00F92738" w:rsidRDefault="00B66C89" w:rsidP="00B66C89">
            <w:pPr>
              <w:jc w:val="center"/>
            </w:pPr>
            <w:r>
              <w:t>33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307D15AA" w14:textId="77777777" w:rsidR="00B66C89" w:rsidRPr="00F92738" w:rsidRDefault="00B66C89" w:rsidP="00B66C89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49B4EB01" w14:textId="77777777" w:rsidR="00B66C89" w:rsidRPr="00F92738" w:rsidRDefault="00B66C89" w:rsidP="00B66C89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B66C89" w:rsidRPr="00F92738" w14:paraId="329D761B" w14:textId="77777777" w:rsidTr="000E6A61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256F9C00" w14:textId="77777777" w:rsidR="00B66C89" w:rsidRPr="000E6A61" w:rsidRDefault="00B66C89" w:rsidP="00B66C89">
            <w:pPr>
              <w:rPr>
                <w:sz w:val="16"/>
                <w:szCs w:val="16"/>
              </w:rPr>
            </w:pPr>
            <w:r w:rsidRPr="000E6A61">
              <w:rPr>
                <w:sz w:val="16"/>
                <w:szCs w:val="16"/>
              </w:rPr>
              <w:t>MBHB1041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45C070A2" w14:textId="77777777" w:rsidR="00B66C89" w:rsidRPr="000E6A61" w:rsidRDefault="00B66C89" w:rsidP="00B66C89">
            <w:pPr>
              <w:jc w:val="center"/>
            </w:pPr>
            <w:r w:rsidRPr="000E6A61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02ADDF61" w14:textId="77777777" w:rsidR="00B66C89" w:rsidRPr="000E6A61" w:rsidRDefault="00B66C89" w:rsidP="00B66C89">
            <w:r w:rsidRPr="000E6A61">
              <w:t>Mediere lingvistică și culturală M-R</w:t>
            </w: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635F4E9F" w14:textId="77777777" w:rsidR="00B66C89" w:rsidRPr="00F92738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5A58276B" w14:textId="77777777" w:rsidR="00B66C89" w:rsidRPr="00F92738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2ED15CE" w14:textId="77777777" w:rsidR="00B66C89" w:rsidRPr="00F92738" w:rsidRDefault="00B66C89" w:rsidP="00B66C89">
            <w:pPr>
              <w:jc w:val="center"/>
            </w:pPr>
          </w:p>
        </w:tc>
        <w:tc>
          <w:tcPr>
            <w:tcW w:w="455" w:type="dxa"/>
            <w:vMerge/>
            <w:shd w:val="clear" w:color="auto" w:fill="FFFF00"/>
            <w:noWrap/>
            <w:vAlign w:val="center"/>
          </w:tcPr>
          <w:p w14:paraId="5C6A42D2" w14:textId="77777777" w:rsidR="00B66C89" w:rsidRPr="00F92738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73925AF7" w14:textId="77777777" w:rsidR="00B66C89" w:rsidRPr="00F92738" w:rsidRDefault="00B66C89" w:rsidP="00B66C89">
            <w:pPr>
              <w:jc w:val="center"/>
            </w:pPr>
          </w:p>
        </w:tc>
        <w:tc>
          <w:tcPr>
            <w:tcW w:w="1639" w:type="dxa"/>
            <w:vMerge/>
            <w:shd w:val="clear" w:color="auto" w:fill="FFFF00"/>
            <w:noWrap/>
            <w:vAlign w:val="center"/>
          </w:tcPr>
          <w:p w14:paraId="50B89D0E" w14:textId="77777777" w:rsidR="00B66C89" w:rsidRPr="00F92738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556E0E82" w14:textId="77777777" w:rsidR="00B66C89" w:rsidRPr="00F92738" w:rsidRDefault="00B66C89" w:rsidP="00B66C89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7A2F64B2" w14:textId="77777777" w:rsidR="00B66C89" w:rsidRPr="00F92738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736E7D8" w14:textId="77777777" w:rsidR="00B66C89" w:rsidRPr="00F92738" w:rsidRDefault="00B66C89" w:rsidP="00B66C89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60690197" w14:textId="77777777" w:rsidR="00B66C89" w:rsidRPr="00F92738" w:rsidRDefault="00B66C89" w:rsidP="00B66C89">
            <w:pPr>
              <w:jc w:val="center"/>
            </w:pP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376ED992" w14:textId="77777777" w:rsidR="00B66C89" w:rsidRPr="00F92738" w:rsidRDefault="00B66C89" w:rsidP="00B66C89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69CB7095" w14:textId="21FE5C37" w:rsidR="00E07CF2" w:rsidRPr="00B66C89" w:rsidRDefault="00E07CF2" w:rsidP="00B66C89">
      <w:pPr>
        <w:rPr>
          <w:b/>
          <w:sz w:val="24"/>
          <w:szCs w:val="24"/>
        </w:rPr>
      </w:pPr>
    </w:p>
    <w:sectPr w:rsidR="00E07CF2" w:rsidRPr="00B66C89" w:rsidSect="0040605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7" w:h="11905" w:orient="landscape" w:code="9"/>
      <w:pgMar w:top="720" w:right="720" w:bottom="720" w:left="72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D2EB" w14:textId="77777777" w:rsidR="00EE6740" w:rsidRDefault="00EE6740">
      <w:r>
        <w:separator/>
      </w:r>
    </w:p>
  </w:endnote>
  <w:endnote w:type="continuationSeparator" w:id="0">
    <w:p w14:paraId="14AC90B8" w14:textId="77777777" w:rsidR="00EE6740" w:rsidRDefault="00EE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rablus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D2EE" w14:textId="77777777" w:rsidR="00891C38" w:rsidRDefault="00891C38" w:rsidP="00AC06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E10E693" w14:textId="77777777" w:rsidR="00891C38" w:rsidRDefault="00891C38" w:rsidP="001010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44DA" w14:textId="77777777" w:rsidR="00891C38" w:rsidRDefault="00891C38" w:rsidP="00E07CF2">
    <w:pPr>
      <w:pStyle w:val="Footer"/>
      <w:framePr w:wrap="around" w:vAnchor="text" w:hAnchor="page" w:x="16021" w:y="-22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73A">
      <w:rPr>
        <w:rStyle w:val="PageNumber"/>
        <w:noProof/>
      </w:rPr>
      <w:t>12</w:t>
    </w:r>
    <w:r>
      <w:rPr>
        <w:rStyle w:val="PageNumber"/>
      </w:rPr>
      <w:fldChar w:fldCharType="end"/>
    </w:r>
  </w:p>
  <w:tbl>
    <w:tblPr>
      <w:tblStyle w:val="TableGrid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891C38" w14:paraId="32610A16" w14:textId="77777777" w:rsidTr="00E07CF2">
      <w:tc>
        <w:tcPr>
          <w:tcW w:w="5269" w:type="dxa"/>
        </w:tcPr>
        <w:p w14:paraId="5E03368F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14:paraId="3C510436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14:paraId="0B1B538D" w14:textId="77777777" w:rsidR="00891C38" w:rsidRPr="00B70BAC" w:rsidRDefault="00891C38" w:rsidP="006E0625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891C38" w14:paraId="574857AE" w14:textId="77777777" w:rsidTr="00E07CF2">
      <w:tc>
        <w:tcPr>
          <w:tcW w:w="5269" w:type="dxa"/>
        </w:tcPr>
        <w:p w14:paraId="4FCCBADE" w14:textId="77777777" w:rsidR="00891C38" w:rsidRPr="00B70BAC" w:rsidRDefault="00891C38" w:rsidP="00A26C93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 xml:space="preserve">Prof. dr. </w:t>
          </w:r>
          <w:proofErr w:type="spellStart"/>
          <w:r>
            <w:rPr>
              <w:sz w:val="18"/>
              <w:szCs w:val="18"/>
            </w:rPr>
            <w:t>Tonk</w:t>
          </w:r>
          <w:proofErr w:type="spellEnd"/>
          <w:r>
            <w:rPr>
              <w:sz w:val="18"/>
              <w:szCs w:val="18"/>
            </w:rPr>
            <w:t xml:space="preserve"> Márton</w:t>
          </w:r>
        </w:p>
      </w:tc>
      <w:tc>
        <w:tcPr>
          <w:tcW w:w="5269" w:type="dxa"/>
        </w:tcPr>
        <w:p w14:paraId="7C29BE6C" w14:textId="77777777" w:rsidR="00891C38" w:rsidRPr="001F0203" w:rsidRDefault="00891C38" w:rsidP="001F0203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  <w:lang w:val="hu-HU"/>
            </w:rPr>
          </w:pPr>
          <w:r>
            <w:rPr>
              <w:sz w:val="18"/>
              <w:szCs w:val="18"/>
            </w:rPr>
            <w:t xml:space="preserve">Conf. dr. ing. </w:t>
          </w:r>
          <w:proofErr w:type="spellStart"/>
          <w:r>
            <w:rPr>
              <w:sz w:val="18"/>
              <w:szCs w:val="18"/>
              <w:lang w:val="de-DE"/>
            </w:rPr>
            <w:t>Domokos</w:t>
          </w:r>
          <w:proofErr w:type="spellEnd"/>
          <w:r>
            <w:rPr>
              <w:sz w:val="18"/>
              <w:szCs w:val="18"/>
              <w:lang w:val="de-DE"/>
            </w:rPr>
            <w:t xml:space="preserve"> J</w:t>
          </w:r>
          <w:proofErr w:type="spellStart"/>
          <w:r>
            <w:rPr>
              <w:sz w:val="18"/>
              <w:szCs w:val="18"/>
              <w:lang w:val="hu-HU"/>
            </w:rPr>
            <w:t>ózsef</w:t>
          </w:r>
          <w:proofErr w:type="spellEnd"/>
        </w:p>
      </w:tc>
      <w:tc>
        <w:tcPr>
          <w:tcW w:w="4402" w:type="dxa"/>
        </w:tcPr>
        <w:p w14:paraId="687B2506" w14:textId="77777777" w:rsidR="00891C38" w:rsidRPr="00B70BAC" w:rsidRDefault="00891C38" w:rsidP="00D22C84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hu-HU"/>
            </w:rPr>
            <w:t>Conf</w:t>
          </w:r>
          <w:proofErr w:type="spellEnd"/>
          <w:r w:rsidRPr="00B70BAC">
            <w:rPr>
              <w:sz w:val="18"/>
              <w:szCs w:val="18"/>
              <w:lang w:val="hu-HU"/>
            </w:rPr>
            <w:t xml:space="preserve">. dr. </w:t>
          </w:r>
          <w:r>
            <w:rPr>
              <w:sz w:val="18"/>
              <w:szCs w:val="18"/>
              <w:lang w:val="hu-HU"/>
            </w:rPr>
            <w:t>Fazakas Noémi</w:t>
          </w:r>
        </w:p>
      </w:tc>
    </w:tr>
  </w:tbl>
  <w:p w14:paraId="0D589BC2" w14:textId="77777777" w:rsidR="00891C38" w:rsidRPr="003047B7" w:rsidRDefault="00891C38" w:rsidP="006E0625">
    <w:pPr>
      <w:pStyle w:val="Footer"/>
      <w:tabs>
        <w:tab w:val="left" w:pos="1134"/>
      </w:tabs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891C38" w14:paraId="7CCA003F" w14:textId="77777777" w:rsidTr="00304F18">
      <w:tc>
        <w:tcPr>
          <w:tcW w:w="5269" w:type="dxa"/>
        </w:tcPr>
        <w:p w14:paraId="33B5DE5C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14:paraId="6320316F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14:paraId="65154A23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891C38" w14:paraId="0218A254" w14:textId="77777777" w:rsidTr="00304F18">
      <w:tc>
        <w:tcPr>
          <w:tcW w:w="5269" w:type="dxa"/>
        </w:tcPr>
        <w:p w14:paraId="6C78616D" w14:textId="77777777" w:rsidR="00891C38" w:rsidRPr="00B70BAC" w:rsidRDefault="00891C38" w:rsidP="002D757F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Prof. dr</w:t>
          </w:r>
          <w:r>
            <w:rPr>
              <w:sz w:val="18"/>
              <w:szCs w:val="18"/>
            </w:rPr>
            <w:t xml:space="preserve">. </w:t>
          </w:r>
          <w:proofErr w:type="spellStart"/>
          <w:r>
            <w:rPr>
              <w:sz w:val="18"/>
              <w:szCs w:val="18"/>
            </w:rPr>
            <w:t>Tonk</w:t>
          </w:r>
          <w:proofErr w:type="spellEnd"/>
          <w:r>
            <w:rPr>
              <w:sz w:val="18"/>
              <w:szCs w:val="18"/>
            </w:rPr>
            <w:t xml:space="preserve"> Márton</w:t>
          </w:r>
        </w:p>
      </w:tc>
      <w:tc>
        <w:tcPr>
          <w:tcW w:w="5269" w:type="dxa"/>
        </w:tcPr>
        <w:p w14:paraId="613E8C34" w14:textId="77777777" w:rsidR="00891C38" w:rsidRPr="00B70BAC" w:rsidRDefault="00891C38" w:rsidP="00E07CF2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Conf. dr. ing.  Domokos József</w:t>
          </w:r>
        </w:p>
      </w:tc>
      <w:tc>
        <w:tcPr>
          <w:tcW w:w="4402" w:type="dxa"/>
        </w:tcPr>
        <w:p w14:paraId="37959F9A" w14:textId="77777777" w:rsidR="00891C38" w:rsidRPr="00B70BAC" w:rsidRDefault="00891C38" w:rsidP="002D757F">
          <w:pPr>
            <w:pStyle w:val="Footer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hu-HU"/>
            </w:rPr>
            <w:t>Conf</w:t>
          </w:r>
          <w:proofErr w:type="spellEnd"/>
          <w:r>
            <w:rPr>
              <w:sz w:val="18"/>
              <w:szCs w:val="18"/>
              <w:lang w:val="hu-HU"/>
            </w:rPr>
            <w:t>. dr. Fazakas</w:t>
          </w:r>
          <w:r w:rsidRPr="00B70BAC">
            <w:rPr>
              <w:sz w:val="18"/>
              <w:szCs w:val="18"/>
              <w:lang w:val="hu-HU"/>
            </w:rPr>
            <w:t xml:space="preserve"> </w:t>
          </w:r>
          <w:r>
            <w:rPr>
              <w:sz w:val="18"/>
              <w:szCs w:val="18"/>
              <w:lang w:val="hu-HU"/>
            </w:rPr>
            <w:t>Noémi</w:t>
          </w:r>
        </w:p>
      </w:tc>
    </w:tr>
  </w:tbl>
  <w:sdt>
    <w:sdtPr>
      <w:id w:val="160666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819A8" w14:textId="77777777" w:rsidR="00891C38" w:rsidRDefault="00891C38" w:rsidP="00E07C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336B" w14:textId="77777777" w:rsidR="00EE6740" w:rsidRDefault="00EE6740">
      <w:r>
        <w:separator/>
      </w:r>
    </w:p>
  </w:footnote>
  <w:footnote w:type="continuationSeparator" w:id="0">
    <w:p w14:paraId="3A6C6FA8" w14:textId="77777777" w:rsidR="00EE6740" w:rsidRDefault="00EE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B4D9" w14:textId="77777777" w:rsidR="00891C38" w:rsidRPr="00D22C84" w:rsidRDefault="00891C38" w:rsidP="00995B50">
    <w:pPr>
      <w:pStyle w:val="Header"/>
      <w:jc w:val="right"/>
      <w:rPr>
        <w:lang w:val="hu-HU"/>
      </w:rPr>
    </w:pPr>
    <w:r>
      <w:rPr>
        <w:lang w:val="hu-HU"/>
      </w:rPr>
      <w:t>2021/2022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C153" w14:textId="77777777" w:rsidR="00891C38" w:rsidRPr="00BE661D" w:rsidRDefault="00891C38" w:rsidP="00BE661D">
    <w:pPr>
      <w:pStyle w:val="Header"/>
      <w:jc w:val="right"/>
      <w:rPr>
        <w:lang w:val="hu-HU"/>
      </w:rPr>
    </w:pPr>
    <w:r>
      <w:rPr>
        <w:lang w:val="hu-HU"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2" w15:restartNumberingAfterBreak="0">
    <w:nsid w:val="00000003"/>
    <w:multiLevelType w:val="multilevel"/>
    <w:tmpl w:val="423ED52A"/>
    <w:name w:val="WW8Num3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4" w15:restartNumberingAfterBreak="0">
    <w:nsid w:val="1444397E"/>
    <w:multiLevelType w:val="hybridMultilevel"/>
    <w:tmpl w:val="CA32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101CB"/>
    <w:multiLevelType w:val="hybridMultilevel"/>
    <w:tmpl w:val="F9C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028"/>
    <w:multiLevelType w:val="hybridMultilevel"/>
    <w:tmpl w:val="706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6D9B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381D49"/>
    <w:multiLevelType w:val="hybridMultilevel"/>
    <w:tmpl w:val="4D6C87E8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4470D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0A5C5A">
      <w:start w:val="20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27890"/>
    <w:multiLevelType w:val="hybridMultilevel"/>
    <w:tmpl w:val="12C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C30"/>
    <w:multiLevelType w:val="multilevel"/>
    <w:tmpl w:val="423ED52A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454443077">
    <w:abstractNumId w:val="0"/>
  </w:num>
  <w:num w:numId="2" w16cid:durableId="419177251">
    <w:abstractNumId w:val="1"/>
  </w:num>
  <w:num w:numId="3" w16cid:durableId="345135291">
    <w:abstractNumId w:val="2"/>
  </w:num>
  <w:num w:numId="4" w16cid:durableId="757020250">
    <w:abstractNumId w:val="3"/>
  </w:num>
  <w:num w:numId="5" w16cid:durableId="1232815946">
    <w:abstractNumId w:val="9"/>
  </w:num>
  <w:num w:numId="6" w16cid:durableId="1521121867">
    <w:abstractNumId w:val="0"/>
  </w:num>
  <w:num w:numId="7" w16cid:durableId="226188308">
    <w:abstractNumId w:val="6"/>
  </w:num>
  <w:num w:numId="8" w16cid:durableId="1758088728">
    <w:abstractNumId w:val="10"/>
  </w:num>
  <w:num w:numId="9" w16cid:durableId="294802235">
    <w:abstractNumId w:val="4"/>
  </w:num>
  <w:num w:numId="10" w16cid:durableId="1564872928">
    <w:abstractNumId w:val="7"/>
  </w:num>
  <w:num w:numId="11" w16cid:durableId="893661558">
    <w:abstractNumId w:val="11"/>
  </w:num>
  <w:num w:numId="12" w16cid:durableId="994842156">
    <w:abstractNumId w:val="5"/>
  </w:num>
  <w:num w:numId="13" w16cid:durableId="716778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DF"/>
    <w:rsid w:val="00007073"/>
    <w:rsid w:val="00007315"/>
    <w:rsid w:val="000109A4"/>
    <w:rsid w:val="000110A9"/>
    <w:rsid w:val="00012925"/>
    <w:rsid w:val="00013C00"/>
    <w:rsid w:val="00016DE9"/>
    <w:rsid w:val="00017D27"/>
    <w:rsid w:val="0002094F"/>
    <w:rsid w:val="0002239B"/>
    <w:rsid w:val="000320FD"/>
    <w:rsid w:val="00032384"/>
    <w:rsid w:val="00033216"/>
    <w:rsid w:val="00033A25"/>
    <w:rsid w:val="00034856"/>
    <w:rsid w:val="00045BF5"/>
    <w:rsid w:val="000463C8"/>
    <w:rsid w:val="00046EB1"/>
    <w:rsid w:val="00050716"/>
    <w:rsid w:val="0005163C"/>
    <w:rsid w:val="00051962"/>
    <w:rsid w:val="00051D2B"/>
    <w:rsid w:val="00062EFD"/>
    <w:rsid w:val="0006689B"/>
    <w:rsid w:val="00067667"/>
    <w:rsid w:val="000709CA"/>
    <w:rsid w:val="0007558A"/>
    <w:rsid w:val="000775C8"/>
    <w:rsid w:val="00081057"/>
    <w:rsid w:val="00085CD9"/>
    <w:rsid w:val="0009051D"/>
    <w:rsid w:val="00091BD9"/>
    <w:rsid w:val="00093F5F"/>
    <w:rsid w:val="000A37B6"/>
    <w:rsid w:val="000B2256"/>
    <w:rsid w:val="000B4E21"/>
    <w:rsid w:val="000B5FB0"/>
    <w:rsid w:val="000C1466"/>
    <w:rsid w:val="000C34D5"/>
    <w:rsid w:val="000D3843"/>
    <w:rsid w:val="000E5AC4"/>
    <w:rsid w:val="000E6A61"/>
    <w:rsid w:val="000F3831"/>
    <w:rsid w:val="000F40CD"/>
    <w:rsid w:val="000F5F2F"/>
    <w:rsid w:val="000F61D4"/>
    <w:rsid w:val="000F7E83"/>
    <w:rsid w:val="0010009F"/>
    <w:rsid w:val="001010B8"/>
    <w:rsid w:val="00106469"/>
    <w:rsid w:val="001142C8"/>
    <w:rsid w:val="001153A0"/>
    <w:rsid w:val="001166FA"/>
    <w:rsid w:val="001218AE"/>
    <w:rsid w:val="0012299B"/>
    <w:rsid w:val="001238D9"/>
    <w:rsid w:val="00126D68"/>
    <w:rsid w:val="001276B3"/>
    <w:rsid w:val="0013078E"/>
    <w:rsid w:val="0013248B"/>
    <w:rsid w:val="001630FC"/>
    <w:rsid w:val="0016701A"/>
    <w:rsid w:val="001751FD"/>
    <w:rsid w:val="001754B8"/>
    <w:rsid w:val="001826E0"/>
    <w:rsid w:val="001857CE"/>
    <w:rsid w:val="001930F8"/>
    <w:rsid w:val="00197036"/>
    <w:rsid w:val="001A54A0"/>
    <w:rsid w:val="001A77E9"/>
    <w:rsid w:val="001B299C"/>
    <w:rsid w:val="001C18D8"/>
    <w:rsid w:val="001C2992"/>
    <w:rsid w:val="001C2B7B"/>
    <w:rsid w:val="001C4E99"/>
    <w:rsid w:val="001C7C94"/>
    <w:rsid w:val="001C7E5C"/>
    <w:rsid w:val="001D3088"/>
    <w:rsid w:val="001D4B8C"/>
    <w:rsid w:val="001E0B1D"/>
    <w:rsid w:val="001E27A6"/>
    <w:rsid w:val="001E3083"/>
    <w:rsid w:val="001E4321"/>
    <w:rsid w:val="001E4E1D"/>
    <w:rsid w:val="001E5886"/>
    <w:rsid w:val="001F0203"/>
    <w:rsid w:val="001F1554"/>
    <w:rsid w:val="001F2F14"/>
    <w:rsid w:val="001F36E9"/>
    <w:rsid w:val="001F77A7"/>
    <w:rsid w:val="00202F6A"/>
    <w:rsid w:val="00207797"/>
    <w:rsid w:val="002118BE"/>
    <w:rsid w:val="002140B7"/>
    <w:rsid w:val="0021497B"/>
    <w:rsid w:val="002214B5"/>
    <w:rsid w:val="00225FCE"/>
    <w:rsid w:val="002346C3"/>
    <w:rsid w:val="00234D4C"/>
    <w:rsid w:val="002501C9"/>
    <w:rsid w:val="00256B7E"/>
    <w:rsid w:val="00261192"/>
    <w:rsid w:val="00264B95"/>
    <w:rsid w:val="002667DC"/>
    <w:rsid w:val="002702CC"/>
    <w:rsid w:val="00271B6D"/>
    <w:rsid w:val="002737A4"/>
    <w:rsid w:val="00277289"/>
    <w:rsid w:val="0028006F"/>
    <w:rsid w:val="00282970"/>
    <w:rsid w:val="00282E5C"/>
    <w:rsid w:val="0029053C"/>
    <w:rsid w:val="002906F7"/>
    <w:rsid w:val="00291CA7"/>
    <w:rsid w:val="00292675"/>
    <w:rsid w:val="00292FDE"/>
    <w:rsid w:val="00294693"/>
    <w:rsid w:val="002946B2"/>
    <w:rsid w:val="002973C0"/>
    <w:rsid w:val="002979BD"/>
    <w:rsid w:val="002A2DE0"/>
    <w:rsid w:val="002A4D86"/>
    <w:rsid w:val="002A5D7F"/>
    <w:rsid w:val="002A6AFF"/>
    <w:rsid w:val="002A718F"/>
    <w:rsid w:val="002B10A5"/>
    <w:rsid w:val="002B3203"/>
    <w:rsid w:val="002B469C"/>
    <w:rsid w:val="002B638A"/>
    <w:rsid w:val="002B7C1F"/>
    <w:rsid w:val="002C1D2C"/>
    <w:rsid w:val="002C299E"/>
    <w:rsid w:val="002D3A8F"/>
    <w:rsid w:val="002D757F"/>
    <w:rsid w:val="002D7A8F"/>
    <w:rsid w:val="002E17A1"/>
    <w:rsid w:val="002F4AD1"/>
    <w:rsid w:val="00301B2D"/>
    <w:rsid w:val="003047B7"/>
    <w:rsid w:val="00304F18"/>
    <w:rsid w:val="00305785"/>
    <w:rsid w:val="00307469"/>
    <w:rsid w:val="0032369F"/>
    <w:rsid w:val="0032404F"/>
    <w:rsid w:val="003256D5"/>
    <w:rsid w:val="003277BF"/>
    <w:rsid w:val="00327E4A"/>
    <w:rsid w:val="00333B51"/>
    <w:rsid w:val="0034182F"/>
    <w:rsid w:val="00344852"/>
    <w:rsid w:val="00352022"/>
    <w:rsid w:val="00361CC2"/>
    <w:rsid w:val="00362F9D"/>
    <w:rsid w:val="0037580F"/>
    <w:rsid w:val="00377D6D"/>
    <w:rsid w:val="00381637"/>
    <w:rsid w:val="00382931"/>
    <w:rsid w:val="00385B4D"/>
    <w:rsid w:val="003B034F"/>
    <w:rsid w:val="003B2859"/>
    <w:rsid w:val="003B4C9B"/>
    <w:rsid w:val="003B4FFF"/>
    <w:rsid w:val="003B7109"/>
    <w:rsid w:val="003C3740"/>
    <w:rsid w:val="003D4879"/>
    <w:rsid w:val="003D62EC"/>
    <w:rsid w:val="003E4AD5"/>
    <w:rsid w:val="003E5310"/>
    <w:rsid w:val="003F33A1"/>
    <w:rsid w:val="0040140E"/>
    <w:rsid w:val="00402E37"/>
    <w:rsid w:val="0040605C"/>
    <w:rsid w:val="0041447A"/>
    <w:rsid w:val="00421D17"/>
    <w:rsid w:val="00425444"/>
    <w:rsid w:val="00431D4F"/>
    <w:rsid w:val="0043368F"/>
    <w:rsid w:val="004350D9"/>
    <w:rsid w:val="004365AC"/>
    <w:rsid w:val="004404BB"/>
    <w:rsid w:val="00440E9C"/>
    <w:rsid w:val="0044232A"/>
    <w:rsid w:val="00443427"/>
    <w:rsid w:val="00450C7F"/>
    <w:rsid w:val="004516E4"/>
    <w:rsid w:val="00456061"/>
    <w:rsid w:val="00457F52"/>
    <w:rsid w:val="004606A6"/>
    <w:rsid w:val="00461443"/>
    <w:rsid w:val="004647DE"/>
    <w:rsid w:val="00465E26"/>
    <w:rsid w:val="00476B8F"/>
    <w:rsid w:val="00482E2F"/>
    <w:rsid w:val="00487A28"/>
    <w:rsid w:val="00490863"/>
    <w:rsid w:val="004B029D"/>
    <w:rsid w:val="004B38EB"/>
    <w:rsid w:val="004B4FC2"/>
    <w:rsid w:val="004B7BA7"/>
    <w:rsid w:val="004C4735"/>
    <w:rsid w:val="004C674C"/>
    <w:rsid w:val="004C6A8E"/>
    <w:rsid w:val="004D0DAA"/>
    <w:rsid w:val="004D3104"/>
    <w:rsid w:val="004D3ECB"/>
    <w:rsid w:val="004D655A"/>
    <w:rsid w:val="004E24F3"/>
    <w:rsid w:val="004E4F7D"/>
    <w:rsid w:val="004F13BD"/>
    <w:rsid w:val="004F47E6"/>
    <w:rsid w:val="004F7936"/>
    <w:rsid w:val="004F7BC3"/>
    <w:rsid w:val="0050122C"/>
    <w:rsid w:val="0050214F"/>
    <w:rsid w:val="00502454"/>
    <w:rsid w:val="00503D84"/>
    <w:rsid w:val="00505B86"/>
    <w:rsid w:val="005079A0"/>
    <w:rsid w:val="00507AAF"/>
    <w:rsid w:val="00511E77"/>
    <w:rsid w:val="005132DE"/>
    <w:rsid w:val="00514598"/>
    <w:rsid w:val="00516B3F"/>
    <w:rsid w:val="005200CA"/>
    <w:rsid w:val="00521530"/>
    <w:rsid w:val="00523015"/>
    <w:rsid w:val="00525137"/>
    <w:rsid w:val="00530FEA"/>
    <w:rsid w:val="00533069"/>
    <w:rsid w:val="00537BC7"/>
    <w:rsid w:val="005403A7"/>
    <w:rsid w:val="00543BBB"/>
    <w:rsid w:val="00545567"/>
    <w:rsid w:val="005572F7"/>
    <w:rsid w:val="005620AC"/>
    <w:rsid w:val="005647B7"/>
    <w:rsid w:val="005675F1"/>
    <w:rsid w:val="005677F1"/>
    <w:rsid w:val="00574501"/>
    <w:rsid w:val="00574B4F"/>
    <w:rsid w:val="00576285"/>
    <w:rsid w:val="0057771C"/>
    <w:rsid w:val="005819BC"/>
    <w:rsid w:val="005831DF"/>
    <w:rsid w:val="005836F4"/>
    <w:rsid w:val="00585466"/>
    <w:rsid w:val="00585E4B"/>
    <w:rsid w:val="00590CCF"/>
    <w:rsid w:val="005968DF"/>
    <w:rsid w:val="005B19FA"/>
    <w:rsid w:val="005B2F08"/>
    <w:rsid w:val="005D1955"/>
    <w:rsid w:val="005D3DF7"/>
    <w:rsid w:val="005D5C29"/>
    <w:rsid w:val="005D759E"/>
    <w:rsid w:val="005E3F9D"/>
    <w:rsid w:val="005E4DBD"/>
    <w:rsid w:val="005E59DF"/>
    <w:rsid w:val="005E630F"/>
    <w:rsid w:val="005F239F"/>
    <w:rsid w:val="005F42E7"/>
    <w:rsid w:val="005F463B"/>
    <w:rsid w:val="005F7A2D"/>
    <w:rsid w:val="006038AF"/>
    <w:rsid w:val="00606BA3"/>
    <w:rsid w:val="00606DA1"/>
    <w:rsid w:val="00611636"/>
    <w:rsid w:val="006124F3"/>
    <w:rsid w:val="0061285D"/>
    <w:rsid w:val="00622B21"/>
    <w:rsid w:val="00623A3B"/>
    <w:rsid w:val="006242A9"/>
    <w:rsid w:val="00624D0F"/>
    <w:rsid w:val="00631300"/>
    <w:rsid w:val="00632CC1"/>
    <w:rsid w:val="006331A9"/>
    <w:rsid w:val="0063738B"/>
    <w:rsid w:val="00653A3D"/>
    <w:rsid w:val="00654FB4"/>
    <w:rsid w:val="0065692A"/>
    <w:rsid w:val="0065760F"/>
    <w:rsid w:val="0066165D"/>
    <w:rsid w:val="006670B6"/>
    <w:rsid w:val="00672076"/>
    <w:rsid w:val="00675E7E"/>
    <w:rsid w:val="00677D6B"/>
    <w:rsid w:val="0068109F"/>
    <w:rsid w:val="006846D0"/>
    <w:rsid w:val="006846EC"/>
    <w:rsid w:val="00684FE1"/>
    <w:rsid w:val="00690B87"/>
    <w:rsid w:val="00697508"/>
    <w:rsid w:val="006A222B"/>
    <w:rsid w:val="006A257C"/>
    <w:rsid w:val="006B4A84"/>
    <w:rsid w:val="006B6124"/>
    <w:rsid w:val="006C7CEC"/>
    <w:rsid w:val="006D35D5"/>
    <w:rsid w:val="006D476F"/>
    <w:rsid w:val="006D52E6"/>
    <w:rsid w:val="006D7305"/>
    <w:rsid w:val="006D78DB"/>
    <w:rsid w:val="006E0625"/>
    <w:rsid w:val="006F3F5D"/>
    <w:rsid w:val="006F74FF"/>
    <w:rsid w:val="0070207B"/>
    <w:rsid w:val="00704D67"/>
    <w:rsid w:val="0071055A"/>
    <w:rsid w:val="00710E0A"/>
    <w:rsid w:val="00712422"/>
    <w:rsid w:val="00721DB8"/>
    <w:rsid w:val="00725972"/>
    <w:rsid w:val="00726A92"/>
    <w:rsid w:val="00730836"/>
    <w:rsid w:val="00731F32"/>
    <w:rsid w:val="0073640C"/>
    <w:rsid w:val="007376E9"/>
    <w:rsid w:val="00740D4D"/>
    <w:rsid w:val="007430F0"/>
    <w:rsid w:val="00746F70"/>
    <w:rsid w:val="00760988"/>
    <w:rsid w:val="00763E0B"/>
    <w:rsid w:val="00764EF7"/>
    <w:rsid w:val="00766950"/>
    <w:rsid w:val="0076728F"/>
    <w:rsid w:val="00772C9D"/>
    <w:rsid w:val="00773C60"/>
    <w:rsid w:val="00774D8E"/>
    <w:rsid w:val="00775CCB"/>
    <w:rsid w:val="00785CCB"/>
    <w:rsid w:val="007874EB"/>
    <w:rsid w:val="0079046D"/>
    <w:rsid w:val="00796A96"/>
    <w:rsid w:val="0079750A"/>
    <w:rsid w:val="007A0D07"/>
    <w:rsid w:val="007A461F"/>
    <w:rsid w:val="007B046B"/>
    <w:rsid w:val="007B1B3C"/>
    <w:rsid w:val="007B573F"/>
    <w:rsid w:val="007B6389"/>
    <w:rsid w:val="007B781E"/>
    <w:rsid w:val="007C2A4A"/>
    <w:rsid w:val="007E38FC"/>
    <w:rsid w:val="007E46CD"/>
    <w:rsid w:val="007E4A94"/>
    <w:rsid w:val="007E4E16"/>
    <w:rsid w:val="007E4E5F"/>
    <w:rsid w:val="007E5079"/>
    <w:rsid w:val="007F06B4"/>
    <w:rsid w:val="00810223"/>
    <w:rsid w:val="0081367D"/>
    <w:rsid w:val="00813D07"/>
    <w:rsid w:val="00817765"/>
    <w:rsid w:val="00823851"/>
    <w:rsid w:val="008239BC"/>
    <w:rsid w:val="00824829"/>
    <w:rsid w:val="00824F0B"/>
    <w:rsid w:val="008269E4"/>
    <w:rsid w:val="00830B43"/>
    <w:rsid w:val="0083387C"/>
    <w:rsid w:val="00841619"/>
    <w:rsid w:val="008455DC"/>
    <w:rsid w:val="008568F9"/>
    <w:rsid w:val="008570E9"/>
    <w:rsid w:val="00864530"/>
    <w:rsid w:val="008648A9"/>
    <w:rsid w:val="0087067F"/>
    <w:rsid w:val="00873A95"/>
    <w:rsid w:val="0087555F"/>
    <w:rsid w:val="0088001C"/>
    <w:rsid w:val="00891C38"/>
    <w:rsid w:val="008A6528"/>
    <w:rsid w:val="008B081E"/>
    <w:rsid w:val="008B1609"/>
    <w:rsid w:val="008C2537"/>
    <w:rsid w:val="008C7000"/>
    <w:rsid w:val="008D4C99"/>
    <w:rsid w:val="008D6462"/>
    <w:rsid w:val="008E3CBC"/>
    <w:rsid w:val="008F35AD"/>
    <w:rsid w:val="008F59CB"/>
    <w:rsid w:val="008F6C82"/>
    <w:rsid w:val="008F714E"/>
    <w:rsid w:val="00907577"/>
    <w:rsid w:val="009113E0"/>
    <w:rsid w:val="00911CDC"/>
    <w:rsid w:val="00911D12"/>
    <w:rsid w:val="009131BE"/>
    <w:rsid w:val="009163A0"/>
    <w:rsid w:val="0091787A"/>
    <w:rsid w:val="00923B77"/>
    <w:rsid w:val="00925D2B"/>
    <w:rsid w:val="00941F09"/>
    <w:rsid w:val="0094286A"/>
    <w:rsid w:val="00945BB5"/>
    <w:rsid w:val="00947F99"/>
    <w:rsid w:val="00950857"/>
    <w:rsid w:val="00952D38"/>
    <w:rsid w:val="00955B56"/>
    <w:rsid w:val="00955E2B"/>
    <w:rsid w:val="00960E07"/>
    <w:rsid w:val="00964B3C"/>
    <w:rsid w:val="00967AA1"/>
    <w:rsid w:val="00972DF9"/>
    <w:rsid w:val="00973E31"/>
    <w:rsid w:val="00974579"/>
    <w:rsid w:val="009750F2"/>
    <w:rsid w:val="009766DA"/>
    <w:rsid w:val="00983265"/>
    <w:rsid w:val="0098404E"/>
    <w:rsid w:val="009924BC"/>
    <w:rsid w:val="00994D79"/>
    <w:rsid w:val="00995B50"/>
    <w:rsid w:val="00996D6D"/>
    <w:rsid w:val="009976FF"/>
    <w:rsid w:val="009B17D0"/>
    <w:rsid w:val="009B3A11"/>
    <w:rsid w:val="009C5F4D"/>
    <w:rsid w:val="009C7DAE"/>
    <w:rsid w:val="009D0725"/>
    <w:rsid w:val="009E1272"/>
    <w:rsid w:val="009E37DD"/>
    <w:rsid w:val="009E6DFF"/>
    <w:rsid w:val="009E7351"/>
    <w:rsid w:val="009F012D"/>
    <w:rsid w:val="009F3421"/>
    <w:rsid w:val="009F4BAD"/>
    <w:rsid w:val="00A0151A"/>
    <w:rsid w:val="00A02A37"/>
    <w:rsid w:val="00A03030"/>
    <w:rsid w:val="00A10D0B"/>
    <w:rsid w:val="00A1579D"/>
    <w:rsid w:val="00A16963"/>
    <w:rsid w:val="00A1794D"/>
    <w:rsid w:val="00A17EC6"/>
    <w:rsid w:val="00A22281"/>
    <w:rsid w:val="00A23B59"/>
    <w:rsid w:val="00A255F1"/>
    <w:rsid w:val="00A26C93"/>
    <w:rsid w:val="00A3231B"/>
    <w:rsid w:val="00A32C8C"/>
    <w:rsid w:val="00A34265"/>
    <w:rsid w:val="00A40E4A"/>
    <w:rsid w:val="00A41B55"/>
    <w:rsid w:val="00A43226"/>
    <w:rsid w:val="00A451C8"/>
    <w:rsid w:val="00A517CE"/>
    <w:rsid w:val="00A54F27"/>
    <w:rsid w:val="00A60052"/>
    <w:rsid w:val="00A619B4"/>
    <w:rsid w:val="00A65200"/>
    <w:rsid w:val="00A65EC3"/>
    <w:rsid w:val="00A66E24"/>
    <w:rsid w:val="00A676E4"/>
    <w:rsid w:val="00A713DE"/>
    <w:rsid w:val="00A75598"/>
    <w:rsid w:val="00A77949"/>
    <w:rsid w:val="00A84C7D"/>
    <w:rsid w:val="00A871A7"/>
    <w:rsid w:val="00A92621"/>
    <w:rsid w:val="00A96D1C"/>
    <w:rsid w:val="00AA2C68"/>
    <w:rsid w:val="00AA3452"/>
    <w:rsid w:val="00AA62AF"/>
    <w:rsid w:val="00AB0EBE"/>
    <w:rsid w:val="00AB122C"/>
    <w:rsid w:val="00AB2F46"/>
    <w:rsid w:val="00AB4FB6"/>
    <w:rsid w:val="00AB5F1A"/>
    <w:rsid w:val="00AB7FC7"/>
    <w:rsid w:val="00AC0688"/>
    <w:rsid w:val="00AC0B72"/>
    <w:rsid w:val="00AC2A9B"/>
    <w:rsid w:val="00AC3F2C"/>
    <w:rsid w:val="00AC79CF"/>
    <w:rsid w:val="00AD2998"/>
    <w:rsid w:val="00AE16B5"/>
    <w:rsid w:val="00AE1C74"/>
    <w:rsid w:val="00AE38E8"/>
    <w:rsid w:val="00AF0A3D"/>
    <w:rsid w:val="00AF0B10"/>
    <w:rsid w:val="00AF0DEF"/>
    <w:rsid w:val="00AF3E90"/>
    <w:rsid w:val="00B121D1"/>
    <w:rsid w:val="00B14F03"/>
    <w:rsid w:val="00B16C85"/>
    <w:rsid w:val="00B17091"/>
    <w:rsid w:val="00B301F7"/>
    <w:rsid w:val="00B36FE6"/>
    <w:rsid w:val="00B419E8"/>
    <w:rsid w:val="00B42DCB"/>
    <w:rsid w:val="00B434AF"/>
    <w:rsid w:val="00B4653F"/>
    <w:rsid w:val="00B46B0D"/>
    <w:rsid w:val="00B5618B"/>
    <w:rsid w:val="00B6172A"/>
    <w:rsid w:val="00B61EB9"/>
    <w:rsid w:val="00B62198"/>
    <w:rsid w:val="00B65717"/>
    <w:rsid w:val="00B66C89"/>
    <w:rsid w:val="00B70BAC"/>
    <w:rsid w:val="00B7373E"/>
    <w:rsid w:val="00B8457D"/>
    <w:rsid w:val="00B8501F"/>
    <w:rsid w:val="00B85227"/>
    <w:rsid w:val="00B85A51"/>
    <w:rsid w:val="00B87224"/>
    <w:rsid w:val="00B87A29"/>
    <w:rsid w:val="00B90F56"/>
    <w:rsid w:val="00BA366C"/>
    <w:rsid w:val="00BB12B8"/>
    <w:rsid w:val="00BB31D1"/>
    <w:rsid w:val="00BB4D1C"/>
    <w:rsid w:val="00BB5F3B"/>
    <w:rsid w:val="00BC2CF8"/>
    <w:rsid w:val="00BD0F37"/>
    <w:rsid w:val="00BD39F3"/>
    <w:rsid w:val="00BD6399"/>
    <w:rsid w:val="00BE02F9"/>
    <w:rsid w:val="00BE362D"/>
    <w:rsid w:val="00BE661D"/>
    <w:rsid w:val="00BF2565"/>
    <w:rsid w:val="00BF2E9E"/>
    <w:rsid w:val="00C0644F"/>
    <w:rsid w:val="00C1245B"/>
    <w:rsid w:val="00C1602C"/>
    <w:rsid w:val="00C160DF"/>
    <w:rsid w:val="00C16834"/>
    <w:rsid w:val="00C17942"/>
    <w:rsid w:val="00C2008F"/>
    <w:rsid w:val="00C21DC7"/>
    <w:rsid w:val="00C3122F"/>
    <w:rsid w:val="00C419B2"/>
    <w:rsid w:val="00C445E8"/>
    <w:rsid w:val="00C45165"/>
    <w:rsid w:val="00C52107"/>
    <w:rsid w:val="00C525A0"/>
    <w:rsid w:val="00C53A97"/>
    <w:rsid w:val="00C5468B"/>
    <w:rsid w:val="00C5481F"/>
    <w:rsid w:val="00C6538E"/>
    <w:rsid w:val="00C66DE4"/>
    <w:rsid w:val="00C7131F"/>
    <w:rsid w:val="00C72863"/>
    <w:rsid w:val="00C81403"/>
    <w:rsid w:val="00C8346C"/>
    <w:rsid w:val="00C83910"/>
    <w:rsid w:val="00C849CE"/>
    <w:rsid w:val="00C92562"/>
    <w:rsid w:val="00C95725"/>
    <w:rsid w:val="00C971FF"/>
    <w:rsid w:val="00CA5BFF"/>
    <w:rsid w:val="00CB4EBD"/>
    <w:rsid w:val="00CC15E2"/>
    <w:rsid w:val="00CC22D7"/>
    <w:rsid w:val="00CD18EA"/>
    <w:rsid w:val="00CD3384"/>
    <w:rsid w:val="00CD5462"/>
    <w:rsid w:val="00CE0C90"/>
    <w:rsid w:val="00CF2E34"/>
    <w:rsid w:val="00CF5657"/>
    <w:rsid w:val="00D033CA"/>
    <w:rsid w:val="00D034C7"/>
    <w:rsid w:val="00D136E5"/>
    <w:rsid w:val="00D1462F"/>
    <w:rsid w:val="00D17E01"/>
    <w:rsid w:val="00D20C62"/>
    <w:rsid w:val="00D211E3"/>
    <w:rsid w:val="00D22C84"/>
    <w:rsid w:val="00D306A0"/>
    <w:rsid w:val="00D32744"/>
    <w:rsid w:val="00D34405"/>
    <w:rsid w:val="00D3604B"/>
    <w:rsid w:val="00D36589"/>
    <w:rsid w:val="00D40EDF"/>
    <w:rsid w:val="00D41861"/>
    <w:rsid w:val="00D439E3"/>
    <w:rsid w:val="00D473C9"/>
    <w:rsid w:val="00D5126F"/>
    <w:rsid w:val="00D57F1D"/>
    <w:rsid w:val="00D727FE"/>
    <w:rsid w:val="00D76C9D"/>
    <w:rsid w:val="00D85288"/>
    <w:rsid w:val="00D94CD4"/>
    <w:rsid w:val="00D96349"/>
    <w:rsid w:val="00DA22AB"/>
    <w:rsid w:val="00DA51A8"/>
    <w:rsid w:val="00DB127A"/>
    <w:rsid w:val="00DB2EBA"/>
    <w:rsid w:val="00DB475E"/>
    <w:rsid w:val="00DB709A"/>
    <w:rsid w:val="00DC3C23"/>
    <w:rsid w:val="00DC4CC8"/>
    <w:rsid w:val="00DC7FFE"/>
    <w:rsid w:val="00DD460D"/>
    <w:rsid w:val="00DD5F4B"/>
    <w:rsid w:val="00DD6C71"/>
    <w:rsid w:val="00DE0A68"/>
    <w:rsid w:val="00DE26E6"/>
    <w:rsid w:val="00DE4A97"/>
    <w:rsid w:val="00DE62C7"/>
    <w:rsid w:val="00DE785B"/>
    <w:rsid w:val="00DF02EE"/>
    <w:rsid w:val="00DF4B2A"/>
    <w:rsid w:val="00DF778E"/>
    <w:rsid w:val="00E0022E"/>
    <w:rsid w:val="00E00D41"/>
    <w:rsid w:val="00E05A50"/>
    <w:rsid w:val="00E07CF2"/>
    <w:rsid w:val="00E11DD0"/>
    <w:rsid w:val="00E16762"/>
    <w:rsid w:val="00E16821"/>
    <w:rsid w:val="00E25318"/>
    <w:rsid w:val="00E2578F"/>
    <w:rsid w:val="00E375C0"/>
    <w:rsid w:val="00E4118D"/>
    <w:rsid w:val="00E419D3"/>
    <w:rsid w:val="00E440C0"/>
    <w:rsid w:val="00E47B1B"/>
    <w:rsid w:val="00E53D21"/>
    <w:rsid w:val="00E548FF"/>
    <w:rsid w:val="00E54C65"/>
    <w:rsid w:val="00E5640E"/>
    <w:rsid w:val="00E629F7"/>
    <w:rsid w:val="00E6313E"/>
    <w:rsid w:val="00E631B8"/>
    <w:rsid w:val="00E72252"/>
    <w:rsid w:val="00E75CFA"/>
    <w:rsid w:val="00E76CAD"/>
    <w:rsid w:val="00E76EAA"/>
    <w:rsid w:val="00E80FE7"/>
    <w:rsid w:val="00E81463"/>
    <w:rsid w:val="00E83F5A"/>
    <w:rsid w:val="00E92CF2"/>
    <w:rsid w:val="00E94A5F"/>
    <w:rsid w:val="00E96C6E"/>
    <w:rsid w:val="00E979BB"/>
    <w:rsid w:val="00EA0779"/>
    <w:rsid w:val="00EA1D23"/>
    <w:rsid w:val="00EA2BAA"/>
    <w:rsid w:val="00EA5A25"/>
    <w:rsid w:val="00EA6A88"/>
    <w:rsid w:val="00EB7D1C"/>
    <w:rsid w:val="00EC373A"/>
    <w:rsid w:val="00EC55E9"/>
    <w:rsid w:val="00ED53E3"/>
    <w:rsid w:val="00ED562F"/>
    <w:rsid w:val="00ED59D9"/>
    <w:rsid w:val="00ED671D"/>
    <w:rsid w:val="00EE050E"/>
    <w:rsid w:val="00EE40C0"/>
    <w:rsid w:val="00EE4267"/>
    <w:rsid w:val="00EE57E5"/>
    <w:rsid w:val="00EE6740"/>
    <w:rsid w:val="00EE7D76"/>
    <w:rsid w:val="00EF3944"/>
    <w:rsid w:val="00EF3CBA"/>
    <w:rsid w:val="00EF7D0F"/>
    <w:rsid w:val="00F01CBF"/>
    <w:rsid w:val="00F024FD"/>
    <w:rsid w:val="00F02B51"/>
    <w:rsid w:val="00F05946"/>
    <w:rsid w:val="00F14BF0"/>
    <w:rsid w:val="00F15EA1"/>
    <w:rsid w:val="00F24099"/>
    <w:rsid w:val="00F31FC3"/>
    <w:rsid w:val="00F340DB"/>
    <w:rsid w:val="00F36DFD"/>
    <w:rsid w:val="00F423C9"/>
    <w:rsid w:val="00F44303"/>
    <w:rsid w:val="00F445BF"/>
    <w:rsid w:val="00F44EE8"/>
    <w:rsid w:val="00F51EB0"/>
    <w:rsid w:val="00F53516"/>
    <w:rsid w:val="00F64002"/>
    <w:rsid w:val="00F66566"/>
    <w:rsid w:val="00F70DAA"/>
    <w:rsid w:val="00F73D7F"/>
    <w:rsid w:val="00F75CC1"/>
    <w:rsid w:val="00F90B65"/>
    <w:rsid w:val="00F92738"/>
    <w:rsid w:val="00F952F2"/>
    <w:rsid w:val="00F96D31"/>
    <w:rsid w:val="00FA0FF2"/>
    <w:rsid w:val="00FA30C9"/>
    <w:rsid w:val="00FA564C"/>
    <w:rsid w:val="00FB1204"/>
    <w:rsid w:val="00FB3C24"/>
    <w:rsid w:val="00FC289E"/>
    <w:rsid w:val="00FD11A4"/>
    <w:rsid w:val="00FD6C3D"/>
    <w:rsid w:val="00FD7666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7E564"/>
  <w15:chartTrackingRefBased/>
  <w15:docId w15:val="{89A8CA08-C369-48F5-A212-428DDB4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o-RO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2">
    <w:name w:val="Font de paragraf implicit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PageNumber">
    <w:name w:val="page number"/>
    <w:basedOn w:val="Fontdeparagrafimplici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widowControl w:val="0"/>
      <w:jc w:val="both"/>
    </w:pPr>
    <w:rPr>
      <w:i/>
      <w:iCs/>
      <w:sz w:val="26"/>
      <w:szCs w:val="26"/>
    </w:rPr>
  </w:style>
  <w:style w:type="paragraph" w:styleId="List">
    <w:name w:val="List"/>
    <w:basedOn w:val="BodyText"/>
    <w:rPr>
      <w:rFonts w:ascii="Tarablus" w:hAnsi="Tarablu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Tarablus" w:hAnsi="Tarablu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arablus" w:hAnsi="Tarabl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F7BC3"/>
    <w:rPr>
      <w:lang w:val="ro-RO" w:eastAsia="ar-SA"/>
    </w:rPr>
  </w:style>
  <w:style w:type="paragraph" w:customStyle="1" w:styleId="WW-Indentcorptext2">
    <w:name w:val="WW-Indent corp text 2"/>
    <w:basedOn w:val="Normal"/>
    <w:pPr>
      <w:ind w:firstLine="567"/>
      <w:jc w:val="both"/>
    </w:pPr>
    <w:rPr>
      <w:rFonts w:ascii="Bookman Old Style" w:hAnsi="Bookman Old Style"/>
      <w:sz w:val="18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textAlignment w:val="baseline"/>
    </w:pPr>
    <w:rPr>
      <w:rFonts w:eastAsia="Arial"/>
      <w:lang w:val="hu-HU" w:eastAsia="ar-SA"/>
    </w:rPr>
  </w:style>
  <w:style w:type="paragraph" w:customStyle="1" w:styleId="Indentcorptext31">
    <w:name w:val="Indent corp text 31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DocumentMap">
    <w:name w:val="Document Map"/>
    <w:basedOn w:val="Normal"/>
    <w:link w:val="DocumentMapChar"/>
    <w:uiPriority w:val="99"/>
    <w:semiHidden/>
    <w:unhideWhenUsed/>
    <w:rsid w:val="004F7BC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F7BC3"/>
    <w:rPr>
      <w:rFonts w:ascii="Tahoma" w:hAnsi="Tahoma" w:cs="Tahoma"/>
      <w:sz w:val="16"/>
      <w:szCs w:val="16"/>
      <w:lang w:val="ro-RO" w:eastAsia="ar-SA"/>
    </w:rPr>
  </w:style>
  <w:style w:type="character" w:customStyle="1" w:styleId="labelxc">
    <w:name w:val="label xc"/>
    <w:basedOn w:val="DefaultParagraphFont"/>
    <w:rsid w:val="00C3122F"/>
  </w:style>
  <w:style w:type="character" w:customStyle="1" w:styleId="xc">
    <w:name w:val="xc"/>
    <w:basedOn w:val="DefaultParagraphFont"/>
    <w:rsid w:val="00C3122F"/>
  </w:style>
  <w:style w:type="character" w:styleId="Hyperlink">
    <w:name w:val="Hyperlink"/>
    <w:uiPriority w:val="99"/>
    <w:semiHidden/>
    <w:unhideWhenUsed/>
    <w:rsid w:val="00C3122F"/>
    <w:rPr>
      <w:color w:val="0000FF"/>
      <w:u w:val="single"/>
    </w:rPr>
  </w:style>
  <w:style w:type="character" w:styleId="Emphasis">
    <w:name w:val="Emphasis"/>
    <w:uiPriority w:val="20"/>
    <w:qFormat/>
    <w:rsid w:val="00C3122F"/>
    <w:rPr>
      <w:i/>
      <w:iCs/>
    </w:rPr>
  </w:style>
  <w:style w:type="character" w:styleId="Strong">
    <w:name w:val="Strong"/>
    <w:uiPriority w:val="22"/>
    <w:qFormat/>
    <w:rsid w:val="00C3122F"/>
    <w:rPr>
      <w:b/>
      <w:bCs/>
    </w:rPr>
  </w:style>
  <w:style w:type="table" w:styleId="TableGrid">
    <w:name w:val="Table Grid"/>
    <w:basedOn w:val="TableNormal"/>
    <w:uiPriority w:val="39"/>
    <w:rsid w:val="0050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4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996D6D"/>
    <w:rPr>
      <w:sz w:val="16"/>
      <w:szCs w:val="16"/>
    </w:rPr>
  </w:style>
  <w:style w:type="paragraph" w:styleId="CommentText">
    <w:name w:val="annotation text"/>
    <w:basedOn w:val="Normal"/>
    <w:semiHidden/>
    <w:rsid w:val="00996D6D"/>
  </w:style>
  <w:style w:type="paragraph" w:styleId="CommentSubject">
    <w:name w:val="annotation subject"/>
    <w:basedOn w:val="CommentText"/>
    <w:next w:val="CommentText"/>
    <w:semiHidden/>
    <w:rsid w:val="00996D6D"/>
    <w:rPr>
      <w:b/>
      <w:bCs/>
    </w:rPr>
  </w:style>
  <w:style w:type="paragraph" w:styleId="BalloonText">
    <w:name w:val="Balloon Text"/>
    <w:basedOn w:val="Normal"/>
    <w:semiHidden/>
    <w:rsid w:val="00996D6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D655A"/>
    <w:rPr>
      <w:lang w:val="ro-RO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C68"/>
  </w:style>
  <w:style w:type="character" w:customStyle="1" w:styleId="FootnoteTextChar">
    <w:name w:val="Footnote Text Char"/>
    <w:link w:val="FootnoteText"/>
    <w:uiPriority w:val="99"/>
    <w:semiHidden/>
    <w:rsid w:val="00AA2C68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AA2C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0E07"/>
  </w:style>
  <w:style w:type="character" w:customStyle="1" w:styleId="EndnoteTextChar">
    <w:name w:val="Endnote Text Char"/>
    <w:link w:val="EndnoteText"/>
    <w:uiPriority w:val="99"/>
    <w:semiHidden/>
    <w:rsid w:val="00960E07"/>
    <w:rPr>
      <w:lang w:val="ro-RO" w:eastAsia="ar-SA"/>
    </w:rPr>
  </w:style>
  <w:style w:type="character" w:styleId="EndnoteReference">
    <w:name w:val="endnote reference"/>
    <w:uiPriority w:val="99"/>
    <w:semiHidden/>
    <w:unhideWhenUsed/>
    <w:rsid w:val="00960E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ID Value="https://cws.connectedpdf.com/cDocID/FBEEF66C1E538A8E7933F5C7011703BA~4E8F979C564A11E7A9CB0D04D2090DBB43B8CCF36FB5A295-BBEB3E4F97A56BA9-BE9E4E9C722A95A99F638600"/>
</file>

<file path=customXml/item2.xml><?xml version="1.0" encoding="utf-8"?>
<VersionID Value="https://cws.connectedpdf.com/cVersionID/FBEEF66C1E538A8E7933F5C7011703BA~4E8F979D564A11E7A9CB0D04D2090DBB43B8D8CF8B6AC9DA-9C9D1635348F913E-365A6842095941838B9E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0581-86F7-499D-9453-5435B32F759E}">
  <ds:schemaRefs/>
</ds:datastoreItem>
</file>

<file path=customXml/itemProps2.xml><?xml version="1.0" encoding="utf-8"?>
<ds:datastoreItem xmlns:ds="http://schemas.openxmlformats.org/officeDocument/2006/customXml" ds:itemID="{1FDCCC71-ADC8-44F5-9275-1002EAD7A308}">
  <ds:schemaRefs/>
</ds:datastoreItem>
</file>

<file path=customXml/itemProps3.xml><?xml version="1.0" encoding="utf-8"?>
<ds:datastoreItem xmlns:ds="http://schemas.openxmlformats.org/officeDocument/2006/customXml" ds:itemID="{4F696A81-7988-407F-8487-49592390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Címsorok</vt:lpstr>
      </vt:variant>
      <vt:variant>
        <vt:i4>9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12" baseType="lpstr">
      <vt:lpstr>Cod</vt:lpstr>
      <vt:lpstr>    2. STRUCTURA SĂPTĂMÂNALĂ A ANULUI UNIVERSITAR</vt:lpstr>
      <vt:lpstr>    *pe parcursul semestrelor</vt:lpstr>
      <vt:lpstr>    3. NUMĂRUL ORELOR PE SĂPTĂMÂNĂ</vt:lpstr>
      <vt:lpstr>    </vt:lpstr>
      <vt:lpstr>        4. ASIGURAREA FLEXIBILIZĂRII INSTRUIRII. CONDIŢIONĂRI</vt:lpstr>
      <vt:lpstr>        Flexibilizarea programului de studiu este asigurată prin discipline opționale și</vt:lpstr>
      <vt:lpstr>8. CERINŢE PENTRU OBŢINEREA DIPLOMEI  DE LICENŢĂ</vt:lpstr>
      <vt:lpstr>Prezentarea la examenul de diplomă este condiționată de parcurgerea integrală a </vt:lpstr>
      <vt:lpstr>Promovarea examenului de finalizare a studiilor (10 credite).</vt:lpstr>
      <vt:lpstr>Cod</vt:lpstr>
      <vt:lpstr>Cod</vt:lpstr>
    </vt:vector>
  </TitlesOfParts>
  <Company>Toshiba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IA</dc:creator>
  <cp:keywords/>
  <cp:lastModifiedBy>R</cp:lastModifiedBy>
  <cp:revision>4</cp:revision>
  <cp:lastPrinted>2019-11-17T21:54:00Z</cp:lastPrinted>
  <dcterms:created xsi:type="dcterms:W3CDTF">2022-09-01T10:10:00Z</dcterms:created>
  <dcterms:modified xsi:type="dcterms:W3CDTF">2022-09-01T10:16:00Z</dcterms:modified>
</cp:coreProperties>
</file>