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1224A7" w14:textId="1BCE2979" w:rsidR="00304F18" w:rsidRPr="00F92738" w:rsidRDefault="00304F18" w:rsidP="009D072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2273"/>
        <w:gridCol w:w="638"/>
        <w:gridCol w:w="4190"/>
        <w:gridCol w:w="1002"/>
        <w:gridCol w:w="546"/>
        <w:gridCol w:w="546"/>
        <w:gridCol w:w="455"/>
        <w:gridCol w:w="546"/>
        <w:gridCol w:w="1639"/>
        <w:gridCol w:w="729"/>
        <w:gridCol w:w="729"/>
        <w:gridCol w:w="546"/>
        <w:gridCol w:w="546"/>
        <w:gridCol w:w="1002"/>
      </w:tblGrid>
      <w:tr w:rsidR="00304F18" w:rsidRPr="00F92738" w14:paraId="1F691599" w14:textId="77777777" w:rsidTr="00304F18">
        <w:trPr>
          <w:trHeight w:val="255"/>
          <w:tblHeader/>
        </w:trPr>
        <w:tc>
          <w:tcPr>
            <w:tcW w:w="2273" w:type="dxa"/>
            <w:shd w:val="clear" w:color="auto" w:fill="auto"/>
            <w:vAlign w:val="center"/>
            <w:hideMark/>
          </w:tcPr>
          <w:p w14:paraId="4114EA04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Codul disciplinei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14:paraId="5A628301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Cat.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14:paraId="10489841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Denumirea disciplinei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4C05B5C0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Tip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14:paraId="121A732D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Cr.</w:t>
            </w:r>
          </w:p>
        </w:tc>
        <w:tc>
          <w:tcPr>
            <w:tcW w:w="1547" w:type="dxa"/>
            <w:gridSpan w:val="3"/>
            <w:shd w:val="clear" w:color="auto" w:fill="auto"/>
            <w:vAlign w:val="center"/>
            <w:hideMark/>
          </w:tcPr>
          <w:p w14:paraId="1BC13275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Nr. ore săpt.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5DB97351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Felul verificării</w:t>
            </w:r>
          </w:p>
        </w:tc>
        <w:tc>
          <w:tcPr>
            <w:tcW w:w="2550" w:type="dxa"/>
            <w:gridSpan w:val="4"/>
            <w:shd w:val="clear" w:color="auto" w:fill="auto"/>
            <w:vAlign w:val="center"/>
            <w:hideMark/>
          </w:tcPr>
          <w:p w14:paraId="2E89C8D6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Ore/Semestru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76EA8E7C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proofErr w:type="spellStart"/>
            <w:r w:rsidRPr="00F92738">
              <w:rPr>
                <w:b/>
                <w:bCs/>
                <w:lang w:eastAsia="en-US"/>
              </w:rPr>
              <w:t>Cond</w:t>
            </w:r>
            <w:proofErr w:type="spellEnd"/>
            <w:r w:rsidRPr="00F92738">
              <w:rPr>
                <w:b/>
                <w:bCs/>
                <w:lang w:eastAsia="en-US"/>
              </w:rPr>
              <w:t>.</w:t>
            </w:r>
          </w:p>
        </w:tc>
      </w:tr>
      <w:tr w:rsidR="00304F18" w:rsidRPr="00F92738" w14:paraId="29F2BF77" w14:textId="77777777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E4D73" w14:textId="77777777" w:rsidR="00304F18" w:rsidRPr="00F92738" w:rsidRDefault="00304F18" w:rsidP="009D0725">
            <w:pPr>
              <w:suppressAutoHyphens w:val="0"/>
              <w:contextualSpacing/>
              <w:rPr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Semestrul 5 (Anul III)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F777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5D08" w14:textId="77777777" w:rsidR="00304F18" w:rsidRPr="00F92738" w:rsidRDefault="00304F18" w:rsidP="009D0725">
            <w:pPr>
              <w:suppressAutoHyphens w:val="0"/>
              <w:contextualSpacing/>
              <w:rPr>
                <w:lang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CDCB7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2609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BDAAC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0C32F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CE5F3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L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E6921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3E644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578EC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CD4BF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A6327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A98C0" w14:textId="77777777" w:rsidR="00304F18" w:rsidRPr="00F92738" w:rsidRDefault="00304F18" w:rsidP="009D0725">
            <w:pPr>
              <w:suppressAutoHyphens w:val="0"/>
              <w:contextualSpacing/>
              <w:rPr>
                <w:lang w:eastAsia="en-US"/>
              </w:rPr>
            </w:pPr>
          </w:p>
        </w:tc>
      </w:tr>
      <w:tr w:rsidR="0065692A" w:rsidRPr="00F92738" w14:paraId="6BB122A9" w14:textId="77777777" w:rsidTr="00304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7F72B" w14:textId="77777777" w:rsidR="0065692A" w:rsidRPr="00F92738" w:rsidRDefault="0065692A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F92738">
              <w:rPr>
                <w:sz w:val="16"/>
                <w:szCs w:val="16"/>
              </w:rPr>
              <w:t>MBHB0605, 0615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21CA4" w14:textId="77777777" w:rsidR="0065692A" w:rsidRPr="00F92738" w:rsidRDefault="0065692A" w:rsidP="009D0725">
            <w:pPr>
              <w:jc w:val="center"/>
            </w:pPr>
            <w:r w:rsidRPr="00F92738">
              <w:t>DF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18841" w14:textId="77777777" w:rsidR="0065692A" w:rsidRPr="00F92738" w:rsidRDefault="0065692A" w:rsidP="009D0725">
            <w:pPr>
              <w:suppressAutoHyphens w:val="0"/>
              <w:rPr>
                <w:lang w:eastAsia="ro-RO"/>
              </w:rPr>
            </w:pPr>
            <w:r w:rsidRPr="00F92738">
              <w:t>Structura limbii V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52D29" w14:textId="77777777" w:rsidR="0065692A" w:rsidRPr="00F92738" w:rsidRDefault="0065692A" w:rsidP="009D0725">
            <w:pPr>
              <w:suppressAutoHyphens w:val="0"/>
              <w:jc w:val="center"/>
              <w:rPr>
                <w:lang w:eastAsia="ro-RO"/>
              </w:rPr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247FF" w14:textId="77777777" w:rsidR="0065692A" w:rsidRPr="00F92738" w:rsidRDefault="0065692A" w:rsidP="009D0725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0F421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25E72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E07B1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9E7B1" w14:textId="77777777" w:rsidR="0065692A" w:rsidRPr="00F92738" w:rsidRDefault="0065692A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A5BB4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CB92C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889FA" w14:textId="77777777" w:rsidR="0065692A" w:rsidRPr="00F92738" w:rsidRDefault="0065692A" w:rsidP="009D0725">
            <w:pPr>
              <w:jc w:val="center"/>
            </w:pPr>
            <w:r w:rsidRPr="00F92738"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21E80" w14:textId="77777777" w:rsidR="0065692A" w:rsidRPr="00F92738" w:rsidRDefault="0065692A" w:rsidP="009D0725">
            <w:pPr>
              <w:jc w:val="center"/>
            </w:pPr>
            <w:r w:rsidRPr="00F92738">
              <w:t>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8F6CE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</w:tr>
      <w:tr w:rsidR="0065692A" w:rsidRPr="00F92738" w14:paraId="38406A54" w14:textId="77777777" w:rsidTr="00767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A7D5" w14:textId="77777777" w:rsidR="0065692A" w:rsidRPr="00F92738" w:rsidRDefault="0065692A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MBHB0625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425C" w14:textId="77777777" w:rsidR="0065692A" w:rsidRPr="00F92738" w:rsidRDefault="0065692A" w:rsidP="009D0725">
            <w:pPr>
              <w:jc w:val="center"/>
            </w:pPr>
            <w:r w:rsidRPr="00F92738">
              <w:t>DF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B52A" w14:textId="77777777" w:rsidR="0065692A" w:rsidRPr="00F92738" w:rsidRDefault="0065692A" w:rsidP="009D0725">
            <w:r w:rsidRPr="00F92738">
              <w:t>Structura limbii V 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DBC2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709A" w14:textId="77777777" w:rsidR="0065692A" w:rsidRPr="00F92738" w:rsidRDefault="003B4FFF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9698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061B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1F30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450F" w14:textId="77777777" w:rsidR="0065692A" w:rsidRPr="00F92738" w:rsidRDefault="0065692A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3B5E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8D12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B231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0D04" w14:textId="77777777" w:rsidR="0065692A" w:rsidRPr="00F92738" w:rsidRDefault="003B4FFF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3F2D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64ED9900" w14:textId="77777777" w:rsidTr="00304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EF36" w14:textId="77777777" w:rsidR="0065692A" w:rsidRPr="00F92738" w:rsidRDefault="0065692A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MBHB0461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A42A" w14:textId="77777777" w:rsidR="0065692A" w:rsidRPr="00F92738" w:rsidRDefault="0065692A" w:rsidP="009D0725">
            <w:pPr>
              <w:jc w:val="center"/>
            </w:pPr>
            <w:r w:rsidRPr="00F92738">
              <w:t>DF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A5EB" w14:textId="77777777" w:rsidR="0065692A" w:rsidRPr="00F92738" w:rsidRDefault="0065692A" w:rsidP="009D0725">
            <w:r w:rsidRPr="00F92738">
              <w:t>Analiza discursului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E6DD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727F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2D2F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1CA6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C519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4425" w14:textId="77777777" w:rsidR="0065692A" w:rsidRPr="00F92738" w:rsidRDefault="0065692A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2738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58C7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7E11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3FB9" w14:textId="77777777" w:rsidR="0065692A" w:rsidRPr="00F92738" w:rsidRDefault="0065692A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6544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30807BDF" w14:textId="77777777" w:rsidTr="00767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70CA" w14:textId="77777777" w:rsidR="0065692A" w:rsidRPr="00F92738" w:rsidRDefault="0065692A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MBHB0665, 0675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BC6B" w14:textId="77777777" w:rsidR="0065692A" w:rsidRPr="00F92738" w:rsidRDefault="0065692A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0FD7" w14:textId="77777777" w:rsidR="0065692A" w:rsidRPr="00F92738" w:rsidRDefault="0065692A" w:rsidP="009D0725">
            <w:r w:rsidRPr="00F92738">
              <w:t>Curs practic de limbă V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8311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2CD2" w14:textId="77777777" w:rsidR="0065692A" w:rsidRPr="00F92738" w:rsidRDefault="003B4FFF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41B1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EF20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97F0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8896" w14:textId="77777777" w:rsidR="0065692A" w:rsidRPr="00F92738" w:rsidRDefault="0065692A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B764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2316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DFD4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A3E1" w14:textId="77777777" w:rsidR="0065692A" w:rsidRPr="00F92738" w:rsidRDefault="003B4FFF" w:rsidP="009D0725">
            <w:pPr>
              <w:jc w:val="center"/>
            </w:pPr>
            <w:r w:rsidRPr="00F92738">
              <w:t>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BCBE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78C0BB72" w14:textId="77777777" w:rsidTr="00767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F25A" w14:textId="77777777" w:rsidR="0065692A" w:rsidRPr="00F92738" w:rsidRDefault="0065692A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MBHB0685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4675" w14:textId="77777777" w:rsidR="0065692A" w:rsidRPr="00F92738" w:rsidRDefault="0065692A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AF3A" w14:textId="77777777" w:rsidR="0065692A" w:rsidRPr="00F92738" w:rsidRDefault="0065692A" w:rsidP="009D0725">
            <w:r w:rsidRPr="00F92738">
              <w:t>Curs practic de limbă V 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0ACD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464C" w14:textId="77777777" w:rsidR="0065692A" w:rsidRPr="00F92738" w:rsidRDefault="003B4FFF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93B3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F571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F1D5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1C91" w14:textId="77777777" w:rsidR="0065692A" w:rsidRPr="00F92738" w:rsidRDefault="0065692A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DC9E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54AB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F19A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4D62" w14:textId="77777777" w:rsidR="0065692A" w:rsidRPr="00F92738" w:rsidRDefault="003B4FFF" w:rsidP="009D0725">
            <w:pPr>
              <w:jc w:val="center"/>
            </w:pPr>
            <w:r w:rsidRPr="00F92738">
              <w:t>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5111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7D720363" w14:textId="77777777" w:rsidTr="00F445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0ACD" w14:textId="77777777" w:rsidR="0065692A" w:rsidRPr="00F92738" w:rsidRDefault="0065692A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MBHB0703, 0713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1871" w14:textId="77777777" w:rsidR="0065692A" w:rsidRPr="00F92738" w:rsidRDefault="0065692A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62D8" w14:textId="77777777" w:rsidR="0065692A" w:rsidRPr="00F92738" w:rsidRDefault="0065692A" w:rsidP="009D0725">
            <w:proofErr w:type="spellStart"/>
            <w:r w:rsidRPr="00F92738">
              <w:t>Iniţiere</w:t>
            </w:r>
            <w:proofErr w:type="spellEnd"/>
            <w:r w:rsidRPr="00F92738">
              <w:t xml:space="preserve"> în </w:t>
            </w:r>
            <w:proofErr w:type="spellStart"/>
            <w:r w:rsidRPr="00F92738">
              <w:t>interpr</w:t>
            </w:r>
            <w:proofErr w:type="spellEnd"/>
            <w:r w:rsidRPr="00F92738">
              <w:t xml:space="preserve">. </w:t>
            </w:r>
            <w:proofErr w:type="spellStart"/>
            <w:r w:rsidRPr="00F92738">
              <w:t>sim</w:t>
            </w:r>
            <w:proofErr w:type="spellEnd"/>
            <w:r w:rsidRPr="00F92738">
              <w:t xml:space="preserve">. </w:t>
            </w:r>
            <w:proofErr w:type="spellStart"/>
            <w:r w:rsidRPr="00F92738">
              <w:t>şi</w:t>
            </w:r>
            <w:proofErr w:type="spellEnd"/>
            <w:r w:rsidRPr="00F92738">
              <w:t xml:space="preserve"> </w:t>
            </w:r>
            <w:proofErr w:type="spellStart"/>
            <w:r w:rsidRPr="00F92738">
              <w:t>cons</w:t>
            </w:r>
            <w:proofErr w:type="spellEnd"/>
            <w:r w:rsidRPr="00F92738">
              <w:t xml:space="preserve">. III E/G-M 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D05D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35BD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3EBF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E9E0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EA9A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E092" w14:textId="77777777" w:rsidR="0065692A" w:rsidRPr="00F92738" w:rsidRDefault="0065692A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3DF1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3EF7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3950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72A7" w14:textId="77777777" w:rsidR="0065692A" w:rsidRPr="00F92738" w:rsidRDefault="0065692A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512C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544AE36E" w14:textId="77777777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D74A" w14:textId="77777777" w:rsidR="0065692A" w:rsidRPr="00F92738" w:rsidRDefault="0065692A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MBHB0723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0221" w14:textId="77777777" w:rsidR="0065692A" w:rsidRPr="00F92738" w:rsidRDefault="0065692A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9A70" w14:textId="77777777" w:rsidR="0065692A" w:rsidRPr="00F92738" w:rsidRDefault="0065692A" w:rsidP="009D0725">
            <w:proofErr w:type="spellStart"/>
            <w:r w:rsidRPr="00F92738">
              <w:t>Iniţiere</w:t>
            </w:r>
            <w:proofErr w:type="spellEnd"/>
            <w:r w:rsidRPr="00F92738">
              <w:t xml:space="preserve"> în </w:t>
            </w:r>
            <w:proofErr w:type="spellStart"/>
            <w:r w:rsidRPr="00F92738">
              <w:t>interpr</w:t>
            </w:r>
            <w:proofErr w:type="spellEnd"/>
            <w:r w:rsidRPr="00F92738">
              <w:t xml:space="preserve">. </w:t>
            </w:r>
            <w:proofErr w:type="spellStart"/>
            <w:r w:rsidRPr="00F92738">
              <w:t>sim</w:t>
            </w:r>
            <w:proofErr w:type="spellEnd"/>
            <w:r w:rsidRPr="00F92738">
              <w:t xml:space="preserve">. </w:t>
            </w:r>
            <w:proofErr w:type="spellStart"/>
            <w:r w:rsidRPr="00F92738">
              <w:t>şi</w:t>
            </w:r>
            <w:proofErr w:type="spellEnd"/>
            <w:r w:rsidRPr="00F92738">
              <w:t xml:space="preserve"> </w:t>
            </w:r>
            <w:proofErr w:type="spellStart"/>
            <w:r w:rsidRPr="00F92738">
              <w:t>cons</w:t>
            </w:r>
            <w:proofErr w:type="spellEnd"/>
            <w:r w:rsidRPr="00F92738">
              <w:t>. III R-M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6445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A401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8B5D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2FD2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7E9A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C8B0" w14:textId="77777777" w:rsidR="0065692A" w:rsidRPr="00F92738" w:rsidRDefault="0065692A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F39B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8242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0F0B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F695" w14:textId="77777777" w:rsidR="0065692A" w:rsidRPr="00F92738" w:rsidRDefault="0065692A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86F3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6527A4D5" w14:textId="77777777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D3EB" w14:textId="77777777" w:rsidR="0065692A" w:rsidRPr="00F92738" w:rsidRDefault="0065692A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MBHB0781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B9DC" w14:textId="77777777" w:rsidR="0065692A" w:rsidRPr="00F92738" w:rsidRDefault="0065692A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FE71" w14:textId="77777777" w:rsidR="0065692A" w:rsidRPr="00F92738" w:rsidRDefault="00E81463" w:rsidP="009D0725">
            <w:r w:rsidRPr="00F92738">
              <w:t>Curs o</w:t>
            </w:r>
            <w:r w:rsidRPr="00F92738">
              <w:rPr>
                <w:lang w:val="hu-HU"/>
              </w:rPr>
              <w:t>p</w:t>
            </w:r>
            <w:proofErr w:type="spellStart"/>
            <w:r w:rsidRPr="00F92738">
              <w:t>țional</w:t>
            </w:r>
            <w:proofErr w:type="spellEnd"/>
            <w:r w:rsidRPr="00F92738">
              <w:t xml:space="preserve"> 11.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26DE" w14:textId="77777777" w:rsidR="0065692A" w:rsidRPr="00F92738" w:rsidRDefault="0065692A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E931" w14:textId="77777777" w:rsidR="0065692A" w:rsidRPr="00F92738" w:rsidRDefault="0065692A" w:rsidP="009D0725">
            <w:pPr>
              <w:jc w:val="center"/>
            </w:pPr>
            <w:r w:rsidRPr="00F92738"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CEC6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50D4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B91E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A784" w14:textId="77777777" w:rsidR="0065692A" w:rsidRPr="00F92738" w:rsidRDefault="0065692A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30D9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A9A8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6E0C" w14:textId="77777777" w:rsidR="0065692A" w:rsidRPr="00F92738" w:rsidRDefault="0065692A" w:rsidP="009D0725">
            <w:pPr>
              <w:jc w:val="center"/>
            </w:pPr>
            <w:r w:rsidRPr="00F92738">
              <w:t>56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77EF" w14:textId="77777777" w:rsidR="0065692A" w:rsidRPr="00F92738" w:rsidRDefault="0065692A" w:rsidP="009D0725">
            <w:pPr>
              <w:jc w:val="center"/>
            </w:pPr>
            <w:r w:rsidRPr="00F92738">
              <w:t>44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E0CC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27FEB7B4" w14:textId="77777777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7E75" w14:textId="77777777" w:rsidR="0065692A" w:rsidRPr="00F92738" w:rsidRDefault="0065692A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MBHP0431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2ABE" w14:textId="77777777" w:rsidR="0065692A" w:rsidRPr="00F92738" w:rsidRDefault="0065692A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8581" w14:textId="77777777" w:rsidR="0065692A" w:rsidRPr="00F92738" w:rsidRDefault="00E81463" w:rsidP="009D0725">
            <w:r w:rsidRPr="00F92738">
              <w:t>Curs o</w:t>
            </w:r>
            <w:r w:rsidRPr="00F92738">
              <w:rPr>
                <w:lang w:val="hu-HU"/>
              </w:rPr>
              <w:t>p</w:t>
            </w:r>
            <w:proofErr w:type="spellStart"/>
            <w:r w:rsidRPr="00F92738">
              <w:t>țional</w:t>
            </w:r>
            <w:proofErr w:type="spellEnd"/>
            <w:r w:rsidRPr="00F92738">
              <w:t xml:space="preserve"> 12.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6E77" w14:textId="77777777" w:rsidR="0065692A" w:rsidRPr="00F92738" w:rsidRDefault="0065692A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CBCE" w14:textId="77777777" w:rsidR="0065692A" w:rsidRPr="00F92738" w:rsidRDefault="0065692A" w:rsidP="009D0725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925A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4B8E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5DA7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AC0E" w14:textId="77777777" w:rsidR="0065692A" w:rsidRPr="00F92738" w:rsidRDefault="0065692A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6D81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AE3A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C208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B160" w14:textId="77777777" w:rsidR="0065692A" w:rsidRPr="00F92738" w:rsidRDefault="0065692A" w:rsidP="009D0725">
            <w:pPr>
              <w:jc w:val="center"/>
            </w:pPr>
            <w:r w:rsidRPr="00F92738">
              <w:t>47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B57A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52747835" w14:textId="77777777" w:rsidTr="00767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3893" w14:textId="77777777" w:rsidR="0065692A" w:rsidRPr="00F92738" w:rsidRDefault="0065692A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MBHB0971, 0981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447B" w14:textId="77777777" w:rsidR="0065692A" w:rsidRPr="00F92738" w:rsidRDefault="0065692A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FDDE" w14:textId="77777777" w:rsidR="0065692A" w:rsidRPr="00F92738" w:rsidRDefault="00E81463" w:rsidP="009D0725">
            <w:r w:rsidRPr="00F92738">
              <w:t>Curs o</w:t>
            </w:r>
            <w:r w:rsidRPr="00F92738">
              <w:rPr>
                <w:lang w:val="hu-HU"/>
              </w:rPr>
              <w:t>p</w:t>
            </w:r>
            <w:proofErr w:type="spellStart"/>
            <w:r w:rsidRPr="00F92738">
              <w:t>țional</w:t>
            </w:r>
            <w:proofErr w:type="spellEnd"/>
            <w:r w:rsidRPr="00F92738">
              <w:t xml:space="preserve"> 13.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3007" w14:textId="77777777" w:rsidR="0065692A" w:rsidRPr="00F92738" w:rsidRDefault="0065692A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321E" w14:textId="77777777" w:rsidR="0065692A" w:rsidRPr="00F92738" w:rsidRDefault="003B4FFF" w:rsidP="009D0725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7DDF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86BC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D960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141D" w14:textId="77777777" w:rsidR="0065692A" w:rsidRPr="00F92738" w:rsidRDefault="0065692A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6703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CD0F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92AA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51E8" w14:textId="77777777" w:rsidR="0065692A" w:rsidRPr="00F92738" w:rsidRDefault="003B4FFF" w:rsidP="009D0725">
            <w:pPr>
              <w:jc w:val="center"/>
            </w:pPr>
            <w:r w:rsidRPr="00F92738">
              <w:t>47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1C6D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43C51DE2" w14:textId="77777777" w:rsidTr="00767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77B2" w14:textId="77777777" w:rsidR="0065692A" w:rsidRPr="00F92738" w:rsidRDefault="0065692A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MBHB0831, 8031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DDD3" w14:textId="77777777" w:rsidR="0065692A" w:rsidRPr="00F92738" w:rsidRDefault="0065692A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D2A6" w14:textId="77777777" w:rsidR="0065692A" w:rsidRPr="00F92738" w:rsidRDefault="00E81463" w:rsidP="009D0725">
            <w:r w:rsidRPr="00F92738">
              <w:t>Curs o</w:t>
            </w:r>
            <w:r w:rsidRPr="00F92738">
              <w:rPr>
                <w:lang w:val="hu-HU"/>
              </w:rPr>
              <w:t>p</w:t>
            </w:r>
            <w:proofErr w:type="spellStart"/>
            <w:r w:rsidRPr="00F92738">
              <w:t>țional</w:t>
            </w:r>
            <w:proofErr w:type="spellEnd"/>
            <w:r w:rsidRPr="00F92738">
              <w:t xml:space="preserve"> 14.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12D4" w14:textId="77777777" w:rsidR="0065692A" w:rsidRPr="00F92738" w:rsidRDefault="0065692A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37C4" w14:textId="77777777" w:rsidR="0065692A" w:rsidRPr="00F92738" w:rsidRDefault="003B4FFF" w:rsidP="009D0725">
            <w:pPr>
              <w:jc w:val="center"/>
            </w:pPr>
            <w:r w:rsidRPr="00F92738"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317F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A011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783A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30EC" w14:textId="77777777" w:rsidR="0065692A" w:rsidRPr="00F92738" w:rsidRDefault="0065692A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9E22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545E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8812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DFEC" w14:textId="77777777" w:rsidR="0065692A" w:rsidRPr="00F92738" w:rsidRDefault="003B4FFF" w:rsidP="009D0725">
            <w:pPr>
              <w:jc w:val="center"/>
            </w:pPr>
            <w:r w:rsidRPr="00F92738">
              <w:t>72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4238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781C6A1F" w14:textId="77777777" w:rsidTr="00767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4223" w14:textId="77777777" w:rsidR="0065692A" w:rsidRPr="00F92738" w:rsidRDefault="0065692A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MBHB0481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2D27" w14:textId="77777777" w:rsidR="0065692A" w:rsidRPr="00F92738" w:rsidRDefault="0065692A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157F" w14:textId="77777777" w:rsidR="0065692A" w:rsidRPr="00F92738" w:rsidRDefault="00E81463" w:rsidP="009D0725">
            <w:r w:rsidRPr="00F92738">
              <w:t>Curs o</w:t>
            </w:r>
            <w:r w:rsidRPr="00F92738">
              <w:rPr>
                <w:lang w:val="hu-HU"/>
              </w:rPr>
              <w:t>p</w:t>
            </w:r>
            <w:proofErr w:type="spellStart"/>
            <w:r w:rsidRPr="00F92738">
              <w:t>țional</w:t>
            </w:r>
            <w:proofErr w:type="spellEnd"/>
            <w:r w:rsidRPr="00F92738">
              <w:t xml:space="preserve"> 15.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8B4B" w14:textId="77777777" w:rsidR="0065692A" w:rsidRPr="00F92738" w:rsidRDefault="0065692A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9424" w14:textId="77777777" w:rsidR="0065692A" w:rsidRPr="00F92738" w:rsidRDefault="003B4FFF" w:rsidP="009D0725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DF06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E0FE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34D5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B0F0" w14:textId="77777777" w:rsidR="0065692A" w:rsidRPr="00F92738" w:rsidRDefault="0065692A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ADB3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5C95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8E95" w14:textId="77777777" w:rsidR="0065692A" w:rsidRPr="00F92738" w:rsidRDefault="0065692A" w:rsidP="009D0725">
            <w:pPr>
              <w:jc w:val="center"/>
            </w:pPr>
            <w:r w:rsidRPr="00F92738">
              <w:t>42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A46D" w14:textId="77777777" w:rsidR="0065692A" w:rsidRPr="00F92738" w:rsidRDefault="003B4FFF" w:rsidP="009D0725">
            <w:pPr>
              <w:jc w:val="center"/>
            </w:pPr>
            <w:r w:rsidRPr="00F92738">
              <w:t>33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A937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304F18" w:rsidRPr="00F92738" w14:paraId="6259B319" w14:textId="77777777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0263A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76425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9E0FE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94C5D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34854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  <w:r w:rsidRPr="00F92738">
              <w:rPr>
                <w:b/>
                <w:lang w:eastAsia="en-US"/>
              </w:rPr>
              <w:t>30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A8F5D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  <w:r w:rsidRPr="00F92738">
              <w:rPr>
                <w:b/>
                <w:lang w:eastAsia="en-US"/>
              </w:rPr>
              <w:t>26 (12+7+7)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BC41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6E+6C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B872" w14:textId="77777777" w:rsidR="00304F18" w:rsidRPr="00F92738" w:rsidRDefault="00304F18" w:rsidP="009D0725">
            <w:pPr>
              <w:suppressAutoHyphens w:val="0"/>
              <w:jc w:val="center"/>
              <w:rPr>
                <w:b/>
                <w:bCs/>
                <w:lang w:eastAsia="ro-RO"/>
              </w:rPr>
            </w:pPr>
            <w:r w:rsidRPr="00F92738">
              <w:rPr>
                <w:b/>
                <w:bCs/>
              </w:rPr>
              <w:t>168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4B50C" w14:textId="77777777" w:rsidR="00304F18" w:rsidRPr="00F92738" w:rsidRDefault="00304F18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196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259B7" w14:textId="77777777" w:rsidR="00304F18" w:rsidRPr="00F92738" w:rsidRDefault="00304F18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364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8787A" w14:textId="77777777" w:rsidR="00304F18" w:rsidRPr="00F92738" w:rsidRDefault="00304F18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386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2C698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</w:tr>
      <w:tr w:rsidR="00304F18" w:rsidRPr="00F92738" w14:paraId="348EBEB3" w14:textId="77777777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A5EB" w14:textId="77777777" w:rsidR="00304F18" w:rsidRPr="00F92738" w:rsidRDefault="00304F18" w:rsidP="009D0725">
            <w:pPr>
              <w:suppressAutoHyphens w:val="0"/>
              <w:contextualSpacing/>
              <w:rPr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Semestrul 6 (Anul III)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E80F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706D" w14:textId="77777777" w:rsidR="00304F18" w:rsidRPr="00F92738" w:rsidRDefault="00304F18" w:rsidP="009D0725">
            <w:pPr>
              <w:suppressAutoHyphens w:val="0"/>
              <w:contextualSpacing/>
              <w:rPr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CB6E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1FE4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63B02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272A7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299D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A47AD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C70F2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5B720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F1DD7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8AB6F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6B36" w14:textId="77777777" w:rsidR="00304F18" w:rsidRPr="00F92738" w:rsidRDefault="00304F18" w:rsidP="009D0725">
            <w:pPr>
              <w:suppressAutoHyphens w:val="0"/>
              <w:contextualSpacing/>
              <w:rPr>
                <w:lang w:eastAsia="en-US"/>
              </w:rPr>
            </w:pPr>
          </w:p>
        </w:tc>
      </w:tr>
      <w:tr w:rsidR="004350D9" w:rsidRPr="00F92738" w14:paraId="2B8D25E4" w14:textId="77777777" w:rsidTr="00B85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B453" w14:textId="77777777" w:rsidR="004350D9" w:rsidRPr="00F92738" w:rsidRDefault="004350D9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F92738">
              <w:rPr>
                <w:sz w:val="16"/>
                <w:szCs w:val="16"/>
              </w:rPr>
              <w:t>MBHB0606, 0616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CDCC" w14:textId="77777777" w:rsidR="004350D9" w:rsidRPr="00F92738" w:rsidRDefault="004350D9" w:rsidP="009D0725">
            <w:pPr>
              <w:jc w:val="center"/>
            </w:pPr>
            <w:r w:rsidRPr="00F92738">
              <w:t>DF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F402" w14:textId="77777777" w:rsidR="004350D9" w:rsidRPr="00F92738" w:rsidRDefault="004350D9" w:rsidP="009D0725">
            <w:pPr>
              <w:suppressAutoHyphens w:val="0"/>
              <w:rPr>
                <w:lang w:eastAsia="ro-RO"/>
              </w:rPr>
            </w:pPr>
            <w:r w:rsidRPr="00F92738">
              <w:t>Structura limbii VI E G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D5F4" w14:textId="77777777" w:rsidR="004350D9" w:rsidRPr="00F92738" w:rsidRDefault="004350D9" w:rsidP="009D0725">
            <w:pPr>
              <w:suppressAutoHyphens w:val="0"/>
              <w:jc w:val="center"/>
              <w:rPr>
                <w:lang w:eastAsia="ro-RO"/>
              </w:rPr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DAB2" w14:textId="77777777" w:rsidR="004350D9" w:rsidRPr="00F92738" w:rsidRDefault="004350D9" w:rsidP="009D0725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851B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1740" w14:textId="77777777" w:rsidR="004350D9" w:rsidRPr="00F92738" w:rsidRDefault="004350D9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E62A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B319" w14:textId="77777777" w:rsidR="004350D9" w:rsidRPr="00F92738" w:rsidRDefault="004350D9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97C0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A081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432A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36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74FA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39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890A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4ED9343D" w14:textId="77777777" w:rsidTr="00767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6CD3" w14:textId="77777777" w:rsidR="004350D9" w:rsidRPr="00F92738" w:rsidRDefault="004350D9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MBHB0626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C20D" w14:textId="77777777" w:rsidR="004350D9" w:rsidRPr="00F92738" w:rsidRDefault="004350D9" w:rsidP="009D0725">
            <w:pPr>
              <w:jc w:val="center"/>
            </w:pPr>
            <w:r w:rsidRPr="00F92738">
              <w:t>DF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6009" w14:textId="77777777" w:rsidR="004350D9" w:rsidRPr="00F92738" w:rsidRDefault="004350D9" w:rsidP="009D0725">
            <w:r w:rsidRPr="00F92738">
              <w:t>Structura limbii VI R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2816" w14:textId="77777777" w:rsidR="004350D9" w:rsidRPr="00F92738" w:rsidRDefault="004350D9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C6B5" w14:textId="77777777" w:rsidR="004350D9" w:rsidRPr="00F92738" w:rsidRDefault="004B38EB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EB1D" w14:textId="77777777" w:rsidR="004350D9" w:rsidRPr="00F92738" w:rsidRDefault="004350D9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9DD1" w14:textId="77777777" w:rsidR="004350D9" w:rsidRPr="00F92738" w:rsidRDefault="004350D9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0C15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3B1A" w14:textId="77777777" w:rsidR="004350D9" w:rsidRPr="00F92738" w:rsidRDefault="004350D9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1423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4554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6D59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D444" w14:textId="77777777" w:rsidR="004350D9" w:rsidRPr="00F92738" w:rsidRDefault="004B38EB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DB85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135149B7" w14:textId="77777777" w:rsidTr="00B85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F2F7" w14:textId="77777777" w:rsidR="004350D9" w:rsidRPr="00F92738" w:rsidRDefault="004350D9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MBHB0491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E76A" w14:textId="77777777" w:rsidR="004350D9" w:rsidRPr="00F92738" w:rsidRDefault="004350D9" w:rsidP="009D0725">
            <w:pPr>
              <w:jc w:val="center"/>
            </w:pPr>
            <w:r w:rsidRPr="00F92738">
              <w:t>DF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A6BE" w14:textId="77777777" w:rsidR="004350D9" w:rsidRPr="00F92738" w:rsidRDefault="004350D9" w:rsidP="009D0725">
            <w:r w:rsidRPr="00F92738">
              <w:t>Tipologia discursului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D40A" w14:textId="77777777" w:rsidR="004350D9" w:rsidRPr="00F92738" w:rsidRDefault="004350D9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57C7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4676" w14:textId="77777777" w:rsidR="004350D9" w:rsidRPr="00F92738" w:rsidRDefault="004350D9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D630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C78E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5D71" w14:textId="77777777" w:rsidR="004350D9" w:rsidRPr="00F92738" w:rsidRDefault="004350D9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7D23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6D54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F02F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E52F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38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1910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111EF0B9" w14:textId="77777777" w:rsidTr="00767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AF39" w14:textId="77777777" w:rsidR="004350D9" w:rsidRPr="00F92738" w:rsidRDefault="004350D9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MBHB0430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EAF6" w14:textId="77777777" w:rsidR="004350D9" w:rsidRPr="00F92738" w:rsidRDefault="004350D9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9D41" w14:textId="77777777" w:rsidR="004350D9" w:rsidRPr="00F92738" w:rsidRDefault="004350D9" w:rsidP="009D0725">
            <w:r w:rsidRPr="00F92738">
              <w:t xml:space="preserve">Practică pentru elaborarea lucrării de </w:t>
            </w:r>
            <w:proofErr w:type="spellStart"/>
            <w:r w:rsidRPr="00F92738">
              <w:t>licenţă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C82A" w14:textId="77777777" w:rsidR="004350D9" w:rsidRPr="00F92738" w:rsidRDefault="004350D9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CF59" w14:textId="77777777" w:rsidR="004350D9" w:rsidRPr="00F92738" w:rsidRDefault="0070207B" w:rsidP="009D0725">
            <w:pPr>
              <w:jc w:val="center"/>
              <w:rPr>
                <w:color w:val="FF0000"/>
              </w:rPr>
            </w:pPr>
            <w:r w:rsidRPr="00F92738"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45E1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7339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2B2B" w14:textId="77777777" w:rsidR="004350D9" w:rsidRPr="00F92738" w:rsidRDefault="00B62198" w:rsidP="009D0725">
            <w:pPr>
              <w:jc w:val="center"/>
            </w:pPr>
            <w:r w:rsidRPr="00F92738">
              <w:t>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17A4" w14:textId="77777777" w:rsidR="004350D9" w:rsidRPr="00F92738" w:rsidRDefault="004350D9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D4B5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ED56" w14:textId="77777777" w:rsidR="004350D9" w:rsidRPr="00F92738" w:rsidRDefault="00B62198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48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BDF5" w14:textId="77777777" w:rsidR="004350D9" w:rsidRPr="00F92738" w:rsidRDefault="00B62198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48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1EF2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F392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515D98E3" w14:textId="77777777" w:rsidTr="00767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A406" w14:textId="77777777" w:rsidR="004350D9" w:rsidRPr="00F92738" w:rsidRDefault="004350D9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MBHB0666, 0676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6A92" w14:textId="77777777" w:rsidR="004350D9" w:rsidRPr="00F92738" w:rsidRDefault="004350D9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4E91" w14:textId="77777777" w:rsidR="004350D9" w:rsidRPr="00F92738" w:rsidRDefault="004350D9" w:rsidP="009D0725">
            <w:r w:rsidRPr="00F92738">
              <w:t>Curs practic de limbă VI E G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B6E3" w14:textId="77777777" w:rsidR="004350D9" w:rsidRPr="00F92738" w:rsidRDefault="004350D9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14BC" w14:textId="77777777" w:rsidR="004350D9" w:rsidRPr="00F92738" w:rsidRDefault="0070207B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23EC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F458" w14:textId="77777777" w:rsidR="004350D9" w:rsidRPr="00F92738" w:rsidRDefault="004350D9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A51D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3EDF" w14:textId="77777777" w:rsidR="004350D9" w:rsidRPr="00F92738" w:rsidRDefault="004350D9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DC16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0134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C6C3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FA64" w14:textId="77777777" w:rsidR="004350D9" w:rsidRPr="00F92738" w:rsidRDefault="0070207B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13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7B37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0085C133" w14:textId="77777777" w:rsidTr="00767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273E" w14:textId="77777777" w:rsidR="004350D9" w:rsidRPr="00F92738" w:rsidRDefault="004350D9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MBHB0686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2E3E" w14:textId="77777777" w:rsidR="004350D9" w:rsidRPr="00F92738" w:rsidRDefault="004350D9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EDA0" w14:textId="77777777" w:rsidR="004350D9" w:rsidRPr="00F92738" w:rsidRDefault="004350D9" w:rsidP="009D0725">
            <w:r w:rsidRPr="00F92738">
              <w:t>Curs practic de limbă VI R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B238" w14:textId="77777777" w:rsidR="004350D9" w:rsidRPr="00F92738" w:rsidRDefault="004350D9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F6CC" w14:textId="77777777" w:rsidR="004350D9" w:rsidRPr="00F92738" w:rsidRDefault="0070207B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AB87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3576" w14:textId="77777777" w:rsidR="004350D9" w:rsidRPr="00F92738" w:rsidRDefault="004350D9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940E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D307" w14:textId="77777777" w:rsidR="004350D9" w:rsidRPr="00F92738" w:rsidRDefault="004350D9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636D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02B2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518D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5926" w14:textId="77777777" w:rsidR="004350D9" w:rsidRPr="00F92738" w:rsidRDefault="0070207B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13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F937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2425AD04" w14:textId="77777777" w:rsidTr="00B85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6BB7" w14:textId="77777777" w:rsidR="004350D9" w:rsidRPr="00F92738" w:rsidRDefault="004350D9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MBHB0704, 0714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0913" w14:textId="77777777" w:rsidR="004350D9" w:rsidRPr="00F92738" w:rsidRDefault="004350D9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E8B7" w14:textId="77777777" w:rsidR="004350D9" w:rsidRPr="00F92738" w:rsidRDefault="004350D9" w:rsidP="009D0725">
            <w:proofErr w:type="spellStart"/>
            <w:r w:rsidRPr="00F92738">
              <w:t>Iniţiere</w:t>
            </w:r>
            <w:proofErr w:type="spellEnd"/>
            <w:r w:rsidRPr="00F92738">
              <w:t xml:space="preserve"> în </w:t>
            </w:r>
            <w:proofErr w:type="spellStart"/>
            <w:r w:rsidRPr="00F92738">
              <w:t>interpr</w:t>
            </w:r>
            <w:proofErr w:type="spellEnd"/>
            <w:r w:rsidRPr="00F92738">
              <w:t xml:space="preserve">. </w:t>
            </w:r>
            <w:proofErr w:type="spellStart"/>
            <w:r w:rsidRPr="00F92738">
              <w:t>sim</w:t>
            </w:r>
            <w:proofErr w:type="spellEnd"/>
            <w:r w:rsidRPr="00F92738">
              <w:t xml:space="preserve">. </w:t>
            </w:r>
            <w:proofErr w:type="spellStart"/>
            <w:r w:rsidRPr="00F92738">
              <w:t>şi</w:t>
            </w:r>
            <w:proofErr w:type="spellEnd"/>
            <w:r w:rsidRPr="00F92738">
              <w:t xml:space="preserve"> </w:t>
            </w:r>
            <w:proofErr w:type="spellStart"/>
            <w:r w:rsidRPr="00F92738">
              <w:t>cons</w:t>
            </w:r>
            <w:proofErr w:type="spellEnd"/>
            <w:r w:rsidRPr="00F92738">
              <w:t xml:space="preserve">. M-E/G 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AFA1" w14:textId="77777777" w:rsidR="004350D9" w:rsidRPr="00F92738" w:rsidRDefault="004350D9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6803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2198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8A47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9944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8685" w14:textId="77777777" w:rsidR="004350D9" w:rsidRPr="00F92738" w:rsidRDefault="004350D9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545D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4887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4D97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7F15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31AE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4449D339" w14:textId="77777777" w:rsidTr="00B85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2CE5" w14:textId="77777777" w:rsidR="004350D9" w:rsidRPr="00F92738" w:rsidRDefault="004350D9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MBHB0724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411B" w14:textId="77777777" w:rsidR="004350D9" w:rsidRPr="00F92738" w:rsidRDefault="004350D9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8293" w14:textId="77777777" w:rsidR="004350D9" w:rsidRPr="00F92738" w:rsidRDefault="004350D9" w:rsidP="009D0725">
            <w:proofErr w:type="spellStart"/>
            <w:r w:rsidRPr="00F92738">
              <w:t>Iniţiere</w:t>
            </w:r>
            <w:proofErr w:type="spellEnd"/>
            <w:r w:rsidRPr="00F92738">
              <w:t xml:space="preserve"> în </w:t>
            </w:r>
            <w:proofErr w:type="spellStart"/>
            <w:r w:rsidRPr="00F92738">
              <w:t>interpr</w:t>
            </w:r>
            <w:proofErr w:type="spellEnd"/>
            <w:r w:rsidRPr="00F92738">
              <w:t xml:space="preserve">. </w:t>
            </w:r>
            <w:proofErr w:type="spellStart"/>
            <w:r w:rsidRPr="00F92738">
              <w:t>sim</w:t>
            </w:r>
            <w:proofErr w:type="spellEnd"/>
            <w:r w:rsidRPr="00F92738">
              <w:t xml:space="preserve">. </w:t>
            </w:r>
            <w:proofErr w:type="spellStart"/>
            <w:r w:rsidRPr="00F92738">
              <w:t>şi</w:t>
            </w:r>
            <w:proofErr w:type="spellEnd"/>
            <w:r w:rsidRPr="00F92738">
              <w:t xml:space="preserve"> </w:t>
            </w:r>
            <w:proofErr w:type="spellStart"/>
            <w:r w:rsidRPr="00F92738">
              <w:t>cons</w:t>
            </w:r>
            <w:proofErr w:type="spellEnd"/>
            <w:r w:rsidRPr="00F92738">
              <w:t>. M-R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0C1B" w14:textId="77777777" w:rsidR="004350D9" w:rsidRPr="00F92738" w:rsidRDefault="004350D9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4552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28A4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EADB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8DC7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EA4D" w14:textId="77777777" w:rsidR="004350D9" w:rsidRPr="00F92738" w:rsidRDefault="004350D9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721A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1907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E341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19EB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1606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3C0BE8BB" w14:textId="77777777" w:rsidTr="00767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130A" w14:textId="77777777" w:rsidR="004350D9" w:rsidRPr="00F92738" w:rsidRDefault="004350D9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MBHB0991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3E9A" w14:textId="77777777" w:rsidR="004350D9" w:rsidRPr="00F92738" w:rsidRDefault="004350D9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56DD" w14:textId="77777777" w:rsidR="004350D9" w:rsidRPr="00F92738" w:rsidRDefault="00E81463" w:rsidP="009D0725">
            <w:r w:rsidRPr="00F92738">
              <w:t>Curs o</w:t>
            </w:r>
            <w:r w:rsidRPr="00F92738">
              <w:rPr>
                <w:lang w:val="hu-HU"/>
              </w:rPr>
              <w:t>p</w:t>
            </w:r>
            <w:proofErr w:type="spellStart"/>
            <w:r w:rsidRPr="00F92738">
              <w:t>țional</w:t>
            </w:r>
            <w:proofErr w:type="spellEnd"/>
            <w:r w:rsidRPr="00F92738">
              <w:t xml:space="preserve"> 16.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299D" w14:textId="77777777" w:rsidR="004350D9" w:rsidRPr="00F92738" w:rsidRDefault="004350D9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30E5" w14:textId="77777777" w:rsidR="004350D9" w:rsidRPr="00F92738" w:rsidRDefault="004B38EB" w:rsidP="009D0725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9843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F85C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E033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EB40" w14:textId="77777777" w:rsidR="004350D9" w:rsidRPr="00F92738" w:rsidRDefault="004350D9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F793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B006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A60F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32B0" w14:textId="77777777" w:rsidR="004350D9" w:rsidRPr="00F92738" w:rsidRDefault="004B38EB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51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6E58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1926E892" w14:textId="77777777" w:rsidTr="00767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21B4" w14:textId="77777777" w:rsidR="004350D9" w:rsidRPr="00F92738" w:rsidRDefault="004350D9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MBHB0841, 8041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D315" w14:textId="77777777" w:rsidR="004350D9" w:rsidRPr="00F92738" w:rsidRDefault="004350D9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7430" w14:textId="77777777" w:rsidR="004350D9" w:rsidRPr="00F92738" w:rsidRDefault="00E81463" w:rsidP="009D0725">
            <w:r w:rsidRPr="00F92738">
              <w:t>Curs o</w:t>
            </w:r>
            <w:r w:rsidRPr="00F92738">
              <w:rPr>
                <w:lang w:val="hu-HU"/>
              </w:rPr>
              <w:t>p</w:t>
            </w:r>
            <w:proofErr w:type="spellStart"/>
            <w:r w:rsidRPr="00F92738">
              <w:t>țional</w:t>
            </w:r>
            <w:proofErr w:type="spellEnd"/>
            <w:r w:rsidRPr="00F92738">
              <w:t xml:space="preserve"> 17.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520B" w14:textId="77777777" w:rsidR="004350D9" w:rsidRPr="00F92738" w:rsidRDefault="004350D9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4C89" w14:textId="77777777" w:rsidR="004350D9" w:rsidRPr="00F92738" w:rsidRDefault="004B38EB" w:rsidP="009D0725">
            <w:pPr>
              <w:jc w:val="center"/>
            </w:pPr>
            <w:r w:rsidRPr="00F92738"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E3C3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67F6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2415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F9B1" w14:textId="77777777" w:rsidR="004350D9" w:rsidRPr="00F92738" w:rsidRDefault="004350D9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E0C1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23DA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56EF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E883" w14:textId="77777777" w:rsidR="004350D9" w:rsidRPr="00F92738" w:rsidRDefault="004B38EB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76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D3B1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5A6AE711" w14:textId="77777777" w:rsidTr="00B85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F685" w14:textId="77777777" w:rsidR="004350D9" w:rsidRPr="00F92738" w:rsidRDefault="004350D9" w:rsidP="009D0725">
            <w:pPr>
              <w:rPr>
                <w:sz w:val="16"/>
                <w:szCs w:val="16"/>
              </w:rPr>
            </w:pPr>
            <w:r w:rsidRPr="00362F9D">
              <w:rPr>
                <w:sz w:val="16"/>
                <w:szCs w:val="16"/>
              </w:rPr>
              <w:t>MBHG001</w:t>
            </w:r>
            <w:r w:rsidR="00F423C9" w:rsidRPr="00362F9D">
              <w:rPr>
                <w:sz w:val="16"/>
                <w:szCs w:val="16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F8C0" w14:textId="77777777" w:rsidR="004350D9" w:rsidRPr="00F92738" w:rsidRDefault="004350D9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AC94" w14:textId="77777777" w:rsidR="004350D9" w:rsidRPr="00F92738" w:rsidRDefault="00E81463" w:rsidP="009D0725">
            <w:r w:rsidRPr="00F92738">
              <w:t>Curs o</w:t>
            </w:r>
            <w:r w:rsidRPr="00F92738">
              <w:rPr>
                <w:lang w:val="hu-HU"/>
              </w:rPr>
              <w:t>p</w:t>
            </w:r>
            <w:proofErr w:type="spellStart"/>
            <w:r w:rsidRPr="00F92738">
              <w:t>țional</w:t>
            </w:r>
            <w:proofErr w:type="spellEnd"/>
            <w:r w:rsidRPr="00F92738">
              <w:t xml:space="preserve"> 18.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608A" w14:textId="77777777" w:rsidR="004350D9" w:rsidRPr="00F92738" w:rsidRDefault="004350D9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5F81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BBBF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46CF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446C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B92E" w14:textId="77777777" w:rsidR="004350D9" w:rsidRPr="00F92738" w:rsidRDefault="004350D9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DA4D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857A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7A6D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9105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5C75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4169CE9F" w14:textId="77777777" w:rsidTr="00B85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6D0A" w14:textId="77777777" w:rsidR="004350D9" w:rsidRPr="00F92738" w:rsidRDefault="004350D9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MBPK0491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E7C3" w14:textId="77777777" w:rsidR="004350D9" w:rsidRPr="00F92738" w:rsidRDefault="004350D9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D01F" w14:textId="77777777" w:rsidR="004350D9" w:rsidRPr="00F92738" w:rsidRDefault="00E81463" w:rsidP="009D0725">
            <w:r w:rsidRPr="00F92738">
              <w:t>Curs o</w:t>
            </w:r>
            <w:r w:rsidRPr="00F92738">
              <w:rPr>
                <w:lang w:val="hu-HU"/>
              </w:rPr>
              <w:t>p</w:t>
            </w:r>
            <w:proofErr w:type="spellStart"/>
            <w:r w:rsidRPr="00F92738">
              <w:t>țional</w:t>
            </w:r>
            <w:proofErr w:type="spellEnd"/>
            <w:r w:rsidRPr="00F92738">
              <w:t xml:space="preserve"> 19.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1C84" w14:textId="77777777" w:rsidR="004350D9" w:rsidRPr="00F92738" w:rsidRDefault="004350D9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BE81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50CE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9EB8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AEF0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32F0" w14:textId="77777777" w:rsidR="004350D9" w:rsidRPr="00F92738" w:rsidRDefault="004350D9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DD82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802B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D774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3651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653D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64F43083" w14:textId="77777777" w:rsidTr="00767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86E2D" w14:textId="77777777" w:rsidR="004350D9" w:rsidRPr="00F92738" w:rsidRDefault="004350D9" w:rsidP="009D0725">
            <w:pPr>
              <w:suppressAutoHyphens w:val="0"/>
              <w:contextualSpacing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7619C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8460F" w14:textId="77777777" w:rsidR="004350D9" w:rsidRPr="00F92738" w:rsidRDefault="004350D9" w:rsidP="009D0725">
            <w:pPr>
              <w:suppressAutoHyphens w:val="0"/>
              <w:contextualSpacing/>
              <w:rPr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839E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A19E4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  <w:r w:rsidRPr="00F92738">
              <w:rPr>
                <w:b/>
                <w:lang w:eastAsia="en-US"/>
              </w:rPr>
              <w:t>30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2356" w14:textId="77777777" w:rsidR="004350D9" w:rsidRPr="00F92738" w:rsidRDefault="00B6219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lang w:eastAsia="en-US"/>
              </w:rPr>
              <w:t>24 (8+4+12</w:t>
            </w:r>
            <w:r w:rsidR="004350D9" w:rsidRPr="00F92738">
              <w:rPr>
                <w:b/>
                <w:lang w:eastAsia="en-US"/>
              </w:rPr>
              <w:t>)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8561D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6E+6C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4F09" w14:textId="77777777" w:rsidR="004350D9" w:rsidRPr="00F92738" w:rsidRDefault="004350D9" w:rsidP="009D0725">
            <w:pPr>
              <w:suppressAutoHyphens w:val="0"/>
              <w:jc w:val="center"/>
              <w:rPr>
                <w:b/>
                <w:bCs/>
                <w:lang w:val="en-US" w:eastAsia="ro-RO"/>
              </w:rPr>
            </w:pPr>
            <w:r w:rsidRPr="00F92738">
              <w:rPr>
                <w:b/>
                <w:bCs/>
                <w:lang w:val="en-US"/>
              </w:rPr>
              <w:t>96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BE18" w14:textId="77777777" w:rsidR="004350D9" w:rsidRPr="00F92738" w:rsidRDefault="00B62198" w:rsidP="009D0725">
            <w:pPr>
              <w:jc w:val="center"/>
              <w:rPr>
                <w:b/>
                <w:bCs/>
                <w:color w:val="FF0000"/>
                <w:lang w:val="en-US"/>
              </w:rPr>
            </w:pPr>
            <w:r w:rsidRPr="00F92738">
              <w:rPr>
                <w:b/>
                <w:bCs/>
                <w:lang w:val="en-US"/>
              </w:rPr>
              <w:t>192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996E8" w14:textId="77777777" w:rsidR="004350D9" w:rsidRPr="00F92738" w:rsidRDefault="00B62198" w:rsidP="009D0725">
            <w:pPr>
              <w:jc w:val="center"/>
              <w:rPr>
                <w:b/>
                <w:bCs/>
                <w:lang w:val="en-US"/>
              </w:rPr>
            </w:pPr>
            <w:r w:rsidRPr="00F92738">
              <w:rPr>
                <w:b/>
                <w:bCs/>
                <w:lang w:val="en-US"/>
              </w:rPr>
              <w:t>288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F033F" w14:textId="77777777" w:rsidR="004350D9" w:rsidRPr="00F92738" w:rsidRDefault="0070207B" w:rsidP="009D0725">
            <w:pPr>
              <w:jc w:val="center"/>
              <w:rPr>
                <w:b/>
                <w:bCs/>
                <w:lang w:val="en-US"/>
              </w:rPr>
            </w:pPr>
            <w:r w:rsidRPr="00F92738">
              <w:rPr>
                <w:b/>
                <w:bCs/>
                <w:lang w:val="en-US"/>
              </w:rPr>
              <w:t>360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4DDE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</w:tr>
    </w:tbl>
    <w:p w14:paraId="19FEA1CD" w14:textId="077D1578" w:rsidR="00E07CF2" w:rsidRPr="009F2593" w:rsidRDefault="00E07CF2" w:rsidP="009F2593">
      <w:pPr>
        <w:suppressAutoHyphens w:val="0"/>
        <w:rPr>
          <w:b/>
          <w:sz w:val="24"/>
          <w:szCs w:val="24"/>
        </w:rPr>
      </w:pPr>
    </w:p>
    <w:p w14:paraId="5891EB0C" w14:textId="77777777" w:rsidR="00E07CF2" w:rsidRPr="00F92738" w:rsidRDefault="00E07CF2" w:rsidP="009D0725">
      <w:pPr>
        <w:suppressAutoHyphens w:val="0"/>
      </w:pPr>
      <w:r w:rsidRPr="00F92738">
        <w:br w:type="page"/>
      </w:r>
    </w:p>
    <w:p w14:paraId="70F30053" w14:textId="77777777" w:rsidR="00E07CF2" w:rsidRPr="00F92738" w:rsidRDefault="00E07CF2" w:rsidP="009D0725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lastRenderedPageBreak/>
        <w:t>Discipline opționale</w:t>
      </w:r>
    </w:p>
    <w:p w14:paraId="35606F9B" w14:textId="77777777" w:rsidR="00E07CF2" w:rsidRPr="00F92738" w:rsidRDefault="00E07CF2" w:rsidP="009D072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638"/>
        <w:gridCol w:w="4193"/>
        <w:gridCol w:w="1002"/>
        <w:gridCol w:w="546"/>
        <w:gridCol w:w="546"/>
        <w:gridCol w:w="455"/>
        <w:gridCol w:w="546"/>
        <w:gridCol w:w="1639"/>
        <w:gridCol w:w="729"/>
        <w:gridCol w:w="729"/>
        <w:gridCol w:w="562"/>
        <w:gridCol w:w="540"/>
        <w:gridCol w:w="992"/>
      </w:tblGrid>
      <w:tr w:rsidR="00672076" w:rsidRPr="00F92738" w14:paraId="69D51B89" w14:textId="77777777" w:rsidTr="00E00D41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  <w:hideMark/>
          </w:tcPr>
          <w:p w14:paraId="4FA66619" w14:textId="77777777" w:rsidR="00672076" w:rsidRPr="00F92738" w:rsidRDefault="00672076" w:rsidP="009D0725">
            <w:pPr>
              <w:suppressAutoHyphens w:val="0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 xml:space="preserve">Semestrul 5 (Anul III) Discipline oferite pentru cursul opțional </w:t>
            </w:r>
            <w:r w:rsidR="00537BC7" w:rsidRPr="00F92738">
              <w:rPr>
                <w:b/>
                <w:bCs/>
                <w:lang w:eastAsia="en-US"/>
              </w:rPr>
              <w:t>11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DA7B04A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522CD3D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3288C82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45A3078E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A65B280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4A7D8FCC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E0260E5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C4C1E96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F3E41D4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270139F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AD77AE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55B56" w:rsidRPr="00F92738" w14:paraId="4B0F20B8" w14:textId="77777777" w:rsidTr="00E00D41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2F8E41FE" w14:textId="77777777" w:rsidR="00955B56" w:rsidRPr="00F92738" w:rsidRDefault="00955B56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F92738">
              <w:rPr>
                <w:sz w:val="16"/>
                <w:szCs w:val="16"/>
              </w:rPr>
              <w:t>MBHB0781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F868456" w14:textId="77777777" w:rsidR="00955B56" w:rsidRPr="00F92738" w:rsidRDefault="00955B56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14:paraId="668FD9FD" w14:textId="77777777" w:rsidR="00955B56" w:rsidRPr="00F92738" w:rsidRDefault="00955B56" w:rsidP="009D0725">
            <w:r w:rsidRPr="00F92738">
              <w:t>Limbaje de specialitate M-R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37AABDC4" w14:textId="77777777" w:rsidR="00955B56" w:rsidRPr="00F92738" w:rsidRDefault="00955B56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2C3ECF89" w14:textId="77777777" w:rsidR="00955B56" w:rsidRPr="00F92738" w:rsidRDefault="00955B56" w:rsidP="009D0725">
            <w:pPr>
              <w:jc w:val="center"/>
            </w:pPr>
            <w:r w:rsidRPr="00F92738">
              <w:t>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00AC919E" w14:textId="77777777" w:rsidR="00955B56" w:rsidRPr="00F92738" w:rsidRDefault="00955B56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14:paraId="775AFB84" w14:textId="77777777" w:rsidR="00955B56" w:rsidRPr="00F92738" w:rsidRDefault="00955B56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786FDBBB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14:paraId="764D8626" w14:textId="77777777" w:rsidR="00955B56" w:rsidRPr="00F92738" w:rsidRDefault="00955B56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17204B54" w14:textId="77777777" w:rsidR="00955B56" w:rsidRPr="00F92738" w:rsidRDefault="00955B56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4CF6A22B" w14:textId="77777777" w:rsidR="00955B56" w:rsidRPr="00F92738" w:rsidRDefault="00955B56" w:rsidP="009D0725">
            <w:pPr>
              <w:jc w:val="center"/>
            </w:pPr>
            <w:r w:rsidRPr="00F92738">
              <w:t>28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2CB81E7E" w14:textId="77777777" w:rsidR="00955B56" w:rsidRPr="00F92738" w:rsidRDefault="00955B56" w:rsidP="009D0725">
            <w:pPr>
              <w:jc w:val="center"/>
            </w:pPr>
            <w:r w:rsidRPr="00F92738">
              <w:t>56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14:paraId="2E769D91" w14:textId="77777777" w:rsidR="00955B56" w:rsidRPr="00F92738" w:rsidRDefault="00955B56" w:rsidP="009D0725">
            <w:pPr>
              <w:jc w:val="center"/>
            </w:pPr>
            <w:r w:rsidRPr="00F92738">
              <w:t>44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17879CB2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  <w:p w14:paraId="4893040C" w14:textId="77777777" w:rsidR="00955B56" w:rsidRPr="00F92738" w:rsidRDefault="00955B56" w:rsidP="009D0725">
            <w:pPr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55B56" w:rsidRPr="00F92738" w14:paraId="22CAC2CF" w14:textId="77777777" w:rsidTr="00796A96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1E66FCF3" w14:textId="77777777" w:rsidR="00955B56" w:rsidRPr="00F92738" w:rsidRDefault="00955B56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MBHB1041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002C267" w14:textId="77777777" w:rsidR="00955B56" w:rsidRPr="00F92738" w:rsidRDefault="00955B56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14:paraId="34E8D83D" w14:textId="77777777" w:rsidR="00955B56" w:rsidRPr="00F92738" w:rsidRDefault="00955B56" w:rsidP="009D0725">
            <w:r w:rsidRPr="00F92738">
              <w:t>Mediere lingvistică și culturală M-R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63BC6883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4E0246F3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4868BE8E" w14:textId="77777777" w:rsidR="00955B56" w:rsidRPr="00F92738" w:rsidRDefault="00955B56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75632519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77933647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659627EB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4C865263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58138F02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14:paraId="016220EA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14:paraId="2C9554AD" w14:textId="77777777" w:rsidR="00955B56" w:rsidRPr="00F92738" w:rsidRDefault="00955B56" w:rsidP="009D072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14:paraId="77DE3601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537BC7" w:rsidRPr="00F92738" w14:paraId="11B79657" w14:textId="77777777" w:rsidTr="00F445BF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57A0336C" w14:textId="77777777" w:rsidR="00537BC7" w:rsidRPr="00F92738" w:rsidRDefault="00537BC7" w:rsidP="009D0725">
            <w:r w:rsidRPr="00F92738">
              <w:rPr>
                <w:b/>
                <w:bCs/>
                <w:lang w:eastAsia="en-US"/>
              </w:rPr>
              <w:t>Semestrul 5 (Anul III) Discipline oferite pentru cursul opțional 12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37E1A73A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6D9329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35778302" w14:textId="77777777" w:rsidR="00537BC7" w:rsidRPr="00F92738" w:rsidRDefault="00537BC7" w:rsidP="009D0725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44E9B2A0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5476883A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62550CAF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3D479D3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9529534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3032C7FB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72EA4BA" w14:textId="77777777" w:rsidR="00537BC7" w:rsidRPr="00F92738" w:rsidRDefault="00537BC7" w:rsidP="009D0725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72446B" w14:textId="77777777" w:rsidR="00537BC7" w:rsidRPr="00F92738" w:rsidRDefault="00537BC7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796A96" w:rsidRPr="00F92738" w14:paraId="6000F167" w14:textId="77777777" w:rsidTr="00E00D41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4B0F366F" w14:textId="77777777" w:rsidR="00796A96" w:rsidRPr="00F92738" w:rsidRDefault="00796A96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MBHP0431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1A82E52" w14:textId="77777777" w:rsidR="00796A96" w:rsidRPr="00F92738" w:rsidRDefault="00796A96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14:paraId="4C05CC24" w14:textId="77777777" w:rsidR="00796A96" w:rsidRPr="00F92738" w:rsidRDefault="00796A96" w:rsidP="009D0725">
            <w:r w:rsidRPr="00F92738">
              <w:t xml:space="preserve">Statutul </w:t>
            </w:r>
            <w:proofErr w:type="spellStart"/>
            <w:r w:rsidRPr="00F92738">
              <w:t>şi</w:t>
            </w:r>
            <w:proofErr w:type="spellEnd"/>
            <w:r w:rsidRPr="00F92738">
              <w:t xml:space="preserve"> deontologia profesiei de traducător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15755E71" w14:textId="77777777" w:rsidR="00796A96" w:rsidRPr="00F92738" w:rsidRDefault="00796A96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52B4D4F7" w14:textId="77777777" w:rsidR="00796A96" w:rsidRPr="00F92738" w:rsidRDefault="00796A96" w:rsidP="009D0725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7E5ADF3E" w14:textId="77777777" w:rsidR="00796A96" w:rsidRPr="00F92738" w:rsidRDefault="00796A96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14:paraId="7F3353B7" w14:textId="77777777" w:rsidR="00796A96" w:rsidRPr="00F92738" w:rsidRDefault="00796A96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6F1F9FF8" w14:textId="77777777" w:rsidR="00796A96" w:rsidRPr="00F92738" w:rsidRDefault="00796A96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14:paraId="2B48DD1D" w14:textId="77777777" w:rsidR="00796A96" w:rsidRPr="00F92738" w:rsidRDefault="00796A96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25576A4B" w14:textId="77777777" w:rsidR="00796A96" w:rsidRPr="00F92738" w:rsidRDefault="00796A96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25958109" w14:textId="77777777" w:rsidR="00796A96" w:rsidRPr="00F92738" w:rsidRDefault="00796A96" w:rsidP="009D0725">
            <w:pPr>
              <w:jc w:val="center"/>
            </w:pPr>
            <w:r w:rsidRPr="00F92738">
              <w:t>0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7383FC2D" w14:textId="77777777" w:rsidR="00796A96" w:rsidRPr="00F92738" w:rsidRDefault="00796A96" w:rsidP="009D0725">
            <w:pPr>
              <w:jc w:val="center"/>
            </w:pPr>
            <w:r w:rsidRPr="00F92738">
              <w:t>28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14:paraId="296E363F" w14:textId="77777777" w:rsidR="00796A96" w:rsidRPr="00F92738" w:rsidRDefault="00796A96" w:rsidP="009D0725">
            <w:pPr>
              <w:jc w:val="center"/>
            </w:pPr>
            <w:r w:rsidRPr="00F92738">
              <w:t>47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0423D7F2" w14:textId="77777777" w:rsidR="00796A96" w:rsidRPr="00F92738" w:rsidRDefault="00796A9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  <w:p w14:paraId="6E201635" w14:textId="77777777" w:rsidR="00796A96" w:rsidRPr="00F92738" w:rsidRDefault="00796A96" w:rsidP="009D0725">
            <w:pPr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796A96" w:rsidRPr="00F92738" w14:paraId="7D9FB9C8" w14:textId="77777777" w:rsidTr="00796A96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1F39E9E4" w14:textId="77777777" w:rsidR="00796A96" w:rsidRPr="00F92738" w:rsidRDefault="00796A96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MBGM0151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BCE91C5" w14:textId="77777777" w:rsidR="00796A96" w:rsidRPr="00F92738" w:rsidRDefault="00796A96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14:paraId="0EBAE00D" w14:textId="77777777" w:rsidR="00796A96" w:rsidRPr="00F92738" w:rsidRDefault="00796A96" w:rsidP="009D0725">
            <w:r w:rsidRPr="00F92738">
              <w:t>Managementul traducerilor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32321004" w14:textId="77777777" w:rsidR="00796A96" w:rsidRPr="00F92738" w:rsidRDefault="00796A9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459D3342" w14:textId="77777777" w:rsidR="00796A96" w:rsidRPr="00F92738" w:rsidRDefault="00796A9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3AC44198" w14:textId="77777777" w:rsidR="00796A96" w:rsidRPr="00F92738" w:rsidRDefault="00796A96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16153D29" w14:textId="77777777" w:rsidR="00796A96" w:rsidRPr="00F92738" w:rsidRDefault="00796A9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47D818AC" w14:textId="77777777" w:rsidR="00796A96" w:rsidRPr="00F92738" w:rsidRDefault="00796A96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483762F7" w14:textId="77777777" w:rsidR="00796A96" w:rsidRPr="00F92738" w:rsidRDefault="00796A9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0FDC6777" w14:textId="77777777" w:rsidR="00796A96" w:rsidRPr="00F92738" w:rsidRDefault="00796A9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1579E985" w14:textId="77777777" w:rsidR="00796A96" w:rsidRPr="00F92738" w:rsidRDefault="00796A96" w:rsidP="009D0725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14:paraId="01004A05" w14:textId="77777777" w:rsidR="00796A96" w:rsidRPr="00F92738" w:rsidRDefault="00796A96" w:rsidP="009D0725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14:paraId="032445DC" w14:textId="77777777" w:rsidR="00796A96" w:rsidRPr="00F92738" w:rsidRDefault="00796A96" w:rsidP="009D072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14:paraId="2198CA90" w14:textId="77777777" w:rsidR="00796A96" w:rsidRPr="00F92738" w:rsidRDefault="00796A9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537BC7" w:rsidRPr="00F92738" w14:paraId="3E908B28" w14:textId="77777777" w:rsidTr="00F445BF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73A71970" w14:textId="77777777" w:rsidR="00537BC7" w:rsidRPr="00F92738" w:rsidRDefault="00537BC7" w:rsidP="009D0725">
            <w:r w:rsidRPr="00F92738">
              <w:rPr>
                <w:b/>
                <w:bCs/>
                <w:lang w:eastAsia="en-US"/>
              </w:rPr>
              <w:t>Semestrul 5 (Anul III) Discipline oferite pentru cursul opțional 13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6C87D5F2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32279349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334A206D" w14:textId="77777777" w:rsidR="00537BC7" w:rsidRPr="00F92738" w:rsidRDefault="00537BC7" w:rsidP="009D0725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3DCAC552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700BED2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62A54492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9447D69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538C2652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42A6F753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A6AF555" w14:textId="77777777" w:rsidR="00537BC7" w:rsidRPr="00F92738" w:rsidRDefault="00537BC7" w:rsidP="009D0725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5290FA" w14:textId="77777777" w:rsidR="00537BC7" w:rsidRPr="00F92738" w:rsidRDefault="00537BC7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955B56" w:rsidRPr="00F92738" w14:paraId="42E7C9DE" w14:textId="77777777" w:rsidTr="0076728F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14:paraId="4A374A2F" w14:textId="77777777" w:rsidR="00955B56" w:rsidRPr="00F92738" w:rsidRDefault="00955B56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F92738">
              <w:rPr>
                <w:sz w:val="16"/>
                <w:szCs w:val="16"/>
              </w:rPr>
              <w:t>MBHB0971, 0981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625BFF2" w14:textId="77777777" w:rsidR="00955B56" w:rsidRPr="00F92738" w:rsidRDefault="00955B56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14:paraId="31417CB5" w14:textId="77777777" w:rsidR="00955B56" w:rsidRPr="00F92738" w:rsidRDefault="00955B56" w:rsidP="009D0725">
            <w:r w:rsidRPr="00F92738">
              <w:t>Traducere audiovizuală M-E/G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385A04C5" w14:textId="77777777" w:rsidR="00955B56" w:rsidRPr="00F92738" w:rsidRDefault="00955B56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7075CB4F" w14:textId="77777777" w:rsidR="00955B56" w:rsidRPr="00F92738" w:rsidRDefault="004B38EB" w:rsidP="009D0725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72059C6B" w14:textId="77777777" w:rsidR="00955B56" w:rsidRPr="00F92738" w:rsidRDefault="00955B56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14:paraId="5C4EA57D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502F868C" w14:textId="77777777" w:rsidR="00955B56" w:rsidRPr="00F92738" w:rsidRDefault="00955B56" w:rsidP="009D0725">
            <w:pPr>
              <w:jc w:val="center"/>
            </w:pPr>
            <w:r w:rsidRPr="00F92738">
              <w:t>1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14:paraId="4A499667" w14:textId="77777777" w:rsidR="00955B56" w:rsidRPr="00F92738" w:rsidRDefault="00955B56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041BDCB1" w14:textId="77777777" w:rsidR="00955B56" w:rsidRPr="00F92738" w:rsidRDefault="000D3843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3BEE1BA9" w14:textId="77777777" w:rsidR="00955B56" w:rsidRPr="00F92738" w:rsidRDefault="000D3843" w:rsidP="009D0725">
            <w:pPr>
              <w:jc w:val="center"/>
            </w:pPr>
            <w:r w:rsidRPr="00F92738">
              <w:t>14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38A8066D" w14:textId="77777777" w:rsidR="00955B56" w:rsidRPr="00F92738" w:rsidRDefault="00955B56" w:rsidP="009D0725">
            <w:pPr>
              <w:jc w:val="center"/>
            </w:pPr>
            <w:r w:rsidRPr="00F92738">
              <w:t>28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14:paraId="210B49E2" w14:textId="77777777" w:rsidR="00955B56" w:rsidRPr="00F92738" w:rsidRDefault="004B38EB" w:rsidP="009D0725">
            <w:pPr>
              <w:jc w:val="center"/>
            </w:pPr>
            <w:r w:rsidRPr="00F92738">
              <w:t>47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491E251D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  <w:p w14:paraId="2482A45A" w14:textId="77777777" w:rsidR="00955B56" w:rsidRPr="00F92738" w:rsidRDefault="00955B56" w:rsidP="009D0725">
            <w:pPr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55B56" w:rsidRPr="00F92738" w14:paraId="030EEE10" w14:textId="77777777" w:rsidTr="0076728F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14:paraId="513813D4" w14:textId="77777777" w:rsidR="00955B56" w:rsidRPr="00F92738" w:rsidRDefault="00955B56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MBHB1011, 1021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F5D7F1C" w14:textId="77777777" w:rsidR="00955B56" w:rsidRPr="00F92738" w:rsidRDefault="00955B56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14:paraId="70E23FDE" w14:textId="77777777" w:rsidR="00955B56" w:rsidRPr="00F92738" w:rsidRDefault="00955B56" w:rsidP="009D0725">
            <w:r w:rsidRPr="00F92738">
              <w:t>Traducere și localizare M-E/G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32B91AAA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0240BEB5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08E0DC28" w14:textId="77777777" w:rsidR="00955B56" w:rsidRPr="00F92738" w:rsidRDefault="00955B56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356A9911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557EE3ED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7FFAE5F1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57544F80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587AD291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14:paraId="7AECE22F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14:paraId="6CAE1949" w14:textId="77777777" w:rsidR="00955B56" w:rsidRPr="00F92738" w:rsidRDefault="00955B56" w:rsidP="009D072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14:paraId="6E0CFB3B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537BC7" w:rsidRPr="00F92738" w14:paraId="2EA09ECF" w14:textId="77777777" w:rsidTr="00F445BF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6ECF9761" w14:textId="77777777" w:rsidR="00537BC7" w:rsidRPr="00F92738" w:rsidRDefault="00537BC7" w:rsidP="009D0725">
            <w:r w:rsidRPr="00F92738">
              <w:rPr>
                <w:b/>
                <w:bCs/>
                <w:lang w:eastAsia="en-US"/>
              </w:rPr>
              <w:t>Semestrul 5 (Anul III) Discipline oferite pentru cursul opțional 14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2CEF4D97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380733E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1D2061D" w14:textId="77777777" w:rsidR="00537BC7" w:rsidRPr="00F92738" w:rsidRDefault="00537BC7" w:rsidP="009D0725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1141524A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1FEACDD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723A54CD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2D4375B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25C73B3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0FCF8B79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8265496" w14:textId="77777777" w:rsidR="00537BC7" w:rsidRPr="00F92738" w:rsidRDefault="00537BC7" w:rsidP="009D0725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87B7BC" w14:textId="77777777" w:rsidR="00537BC7" w:rsidRPr="00F92738" w:rsidRDefault="00537BC7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955B56" w:rsidRPr="00F92738" w14:paraId="67AA6F22" w14:textId="77777777" w:rsidTr="0076728F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14:paraId="62F93A2C" w14:textId="77777777" w:rsidR="00955B56" w:rsidRPr="00F92738" w:rsidRDefault="00955B56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F92738">
              <w:rPr>
                <w:sz w:val="16"/>
                <w:szCs w:val="16"/>
              </w:rPr>
              <w:t>MBHB0831, 8031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E39950F" w14:textId="77777777" w:rsidR="00955B56" w:rsidRPr="00F92738" w:rsidRDefault="00955B56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14:paraId="52182994" w14:textId="77777777" w:rsidR="00955B56" w:rsidRPr="00F92738" w:rsidRDefault="00955B56" w:rsidP="009D0725">
            <w:r w:rsidRPr="00F92738">
              <w:t>Trad. spec. în dom. econ. și jur. ERM/GRM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03FFF766" w14:textId="77777777" w:rsidR="00955B56" w:rsidRPr="00F92738" w:rsidRDefault="00955B56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0DC2B55C" w14:textId="77777777" w:rsidR="00955B56" w:rsidRPr="00F92738" w:rsidRDefault="004B38EB" w:rsidP="009D0725">
            <w:pPr>
              <w:jc w:val="center"/>
            </w:pPr>
            <w:r w:rsidRPr="00F92738">
              <w:t>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01B451D5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14:paraId="7DB40FD3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7FCFFB60" w14:textId="77777777" w:rsidR="00955B56" w:rsidRPr="00F92738" w:rsidRDefault="00955B56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14:paraId="68EB8E07" w14:textId="77777777" w:rsidR="00955B56" w:rsidRPr="00F92738" w:rsidRDefault="00955B56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2FB4A1FF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3FB78C5A" w14:textId="77777777" w:rsidR="00955B56" w:rsidRPr="00F92738" w:rsidRDefault="00955B56" w:rsidP="009D0725">
            <w:pPr>
              <w:jc w:val="center"/>
            </w:pPr>
            <w:r w:rsidRPr="00F92738">
              <w:t>28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7F9034EE" w14:textId="77777777" w:rsidR="00955B56" w:rsidRPr="00F92738" w:rsidRDefault="00955B56" w:rsidP="009D0725">
            <w:pPr>
              <w:jc w:val="center"/>
            </w:pPr>
            <w:r w:rsidRPr="00F92738">
              <w:t>28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14:paraId="5A4B7F4D" w14:textId="77777777" w:rsidR="004B38EB" w:rsidRPr="00F92738" w:rsidRDefault="004B38EB" w:rsidP="009D0725">
            <w:pPr>
              <w:jc w:val="center"/>
            </w:pPr>
            <w:r w:rsidRPr="00F92738">
              <w:t>72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1D5F9C18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  <w:p w14:paraId="77F40681" w14:textId="77777777" w:rsidR="00955B56" w:rsidRPr="00F92738" w:rsidRDefault="00955B56" w:rsidP="009D0725">
            <w:pPr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55B56" w:rsidRPr="00F92738" w14:paraId="3AB79B9B" w14:textId="77777777" w:rsidTr="0076728F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14:paraId="10765754" w14:textId="77777777" w:rsidR="00955B56" w:rsidRPr="00F92738" w:rsidRDefault="00955B56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MBHB0861, 0871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700DB2D" w14:textId="77777777" w:rsidR="00955B56" w:rsidRPr="00F92738" w:rsidRDefault="00955B56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14:paraId="66E526E3" w14:textId="77777777" w:rsidR="00955B56" w:rsidRPr="00F92738" w:rsidRDefault="00955B56" w:rsidP="009D0725">
            <w:r w:rsidRPr="00F92738">
              <w:t>Traduceri specializate I ERM/GRM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0011AEA2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41651A00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5EA33EBA" w14:textId="77777777" w:rsidR="00955B56" w:rsidRPr="00F92738" w:rsidRDefault="00955B56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37AA4D0C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1B5A9948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7DB7236A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75D6858D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41CE6FBA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14:paraId="27A11601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14:paraId="69D5D943" w14:textId="77777777" w:rsidR="00955B56" w:rsidRPr="00F92738" w:rsidRDefault="00955B56" w:rsidP="009D072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14:paraId="4BFCC252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537BC7" w:rsidRPr="00F92738" w14:paraId="64AD6BCC" w14:textId="77777777" w:rsidTr="006D7305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30D95EA7" w14:textId="77777777" w:rsidR="00537BC7" w:rsidRPr="00F92738" w:rsidRDefault="00537BC7" w:rsidP="009D0725">
            <w:r w:rsidRPr="00F92738">
              <w:rPr>
                <w:b/>
                <w:bCs/>
                <w:lang w:eastAsia="en-US"/>
              </w:rPr>
              <w:t>Semestrul 5 (Anul III) Discipline oferite pentru cursul opțional 15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1E11023D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0D8FA246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5A510F2D" w14:textId="77777777" w:rsidR="00537BC7" w:rsidRPr="00F92738" w:rsidRDefault="00537BC7" w:rsidP="009D0725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72C01094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D48F8C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037D8DD8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2B741E2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B67273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4F59021D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4B2F0C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CC88EA" w14:textId="77777777" w:rsidR="00537BC7" w:rsidRPr="00F92738" w:rsidRDefault="00537BC7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955B56" w:rsidRPr="00F92738" w14:paraId="25E24B2F" w14:textId="77777777" w:rsidTr="0076728F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14:paraId="6C0D5570" w14:textId="77777777" w:rsidR="00955B56" w:rsidRPr="00F92738" w:rsidRDefault="00955B56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F92738">
              <w:rPr>
                <w:sz w:val="16"/>
                <w:szCs w:val="16"/>
              </w:rPr>
              <w:t>MBHB0481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6938BD8" w14:textId="77777777" w:rsidR="00955B56" w:rsidRPr="00F92738" w:rsidRDefault="00955B56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14:paraId="7568B582" w14:textId="77777777" w:rsidR="00955B56" w:rsidRPr="00F92738" w:rsidRDefault="00955B56" w:rsidP="009D0725">
            <w:r w:rsidRPr="00F92738">
              <w:t>Metodologia cercetării filologice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4D082679" w14:textId="77777777" w:rsidR="00955B56" w:rsidRPr="00F92738" w:rsidRDefault="00955B56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4CB8DFAD" w14:textId="77777777" w:rsidR="00955B56" w:rsidRPr="00F92738" w:rsidRDefault="004B38EB" w:rsidP="009D0725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6B69C304" w14:textId="77777777" w:rsidR="00955B56" w:rsidRPr="00F92738" w:rsidRDefault="00955B56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14:paraId="536B621E" w14:textId="77777777" w:rsidR="00955B56" w:rsidRPr="00F92738" w:rsidRDefault="00955B56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59A007DE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14:paraId="6B5AA9DC" w14:textId="77777777" w:rsidR="00955B56" w:rsidRPr="00F92738" w:rsidRDefault="00955B56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10335170" w14:textId="77777777" w:rsidR="00955B56" w:rsidRPr="00F92738" w:rsidRDefault="00955B56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1BC7FA8D" w14:textId="77777777" w:rsidR="00955B56" w:rsidRPr="00F92738" w:rsidRDefault="00955B56" w:rsidP="009D0725">
            <w:pPr>
              <w:jc w:val="center"/>
            </w:pPr>
            <w:r w:rsidRPr="00F92738">
              <w:t>14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61E3A3ED" w14:textId="77777777" w:rsidR="00955B56" w:rsidRPr="00F92738" w:rsidRDefault="00955B56" w:rsidP="009D0725">
            <w:pPr>
              <w:jc w:val="center"/>
            </w:pPr>
            <w:r w:rsidRPr="00F92738">
              <w:t>42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14:paraId="7514977B" w14:textId="77777777" w:rsidR="00955B56" w:rsidRPr="00F92738" w:rsidRDefault="004B38EB" w:rsidP="009D0725">
            <w:pPr>
              <w:jc w:val="center"/>
            </w:pPr>
            <w:r w:rsidRPr="00F92738">
              <w:t>33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32044877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  <w:p w14:paraId="695CBD97" w14:textId="77777777" w:rsidR="00955B56" w:rsidRPr="00F92738" w:rsidRDefault="00955B56" w:rsidP="009D0725">
            <w:pPr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55B56" w:rsidRPr="00F92738" w14:paraId="7BCE4203" w14:textId="77777777" w:rsidTr="0076728F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14:paraId="756B112E" w14:textId="77777777" w:rsidR="00955B56" w:rsidRPr="00F92738" w:rsidRDefault="00955B56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MBHB1051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77EFA03" w14:textId="77777777" w:rsidR="00955B56" w:rsidRPr="00F92738" w:rsidRDefault="00955B56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14:paraId="4D4A18EF" w14:textId="77777777" w:rsidR="00955B56" w:rsidRPr="00F92738" w:rsidRDefault="00955B56" w:rsidP="009D0725">
            <w:r w:rsidRPr="00F92738">
              <w:t>Introducere în filologie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2EAB6C7B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016D747E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5F1AB607" w14:textId="77777777" w:rsidR="00955B56" w:rsidRPr="00F92738" w:rsidRDefault="00955B56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1EC6037D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2D80824A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36132D58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18BF685B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0213274E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14:paraId="33D79050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14:paraId="6FC810A6" w14:textId="77777777" w:rsidR="00955B56" w:rsidRPr="00F92738" w:rsidRDefault="00955B56" w:rsidP="009D072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14:paraId="69339B00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E00D41" w:rsidRPr="00F92738" w14:paraId="12716A75" w14:textId="77777777" w:rsidTr="00304F18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32C76653" w14:textId="77777777" w:rsidR="00E00D41" w:rsidRPr="00F92738" w:rsidRDefault="00E00D41" w:rsidP="009D0725">
            <w:r w:rsidRPr="00F92738">
              <w:rPr>
                <w:b/>
                <w:bCs/>
                <w:lang w:eastAsia="en-US"/>
              </w:rPr>
              <w:t>Semestrul 6 (Anul III) Discipline oferite pentru cursul opțional</w:t>
            </w:r>
            <w:r w:rsidR="00537BC7" w:rsidRPr="00F92738">
              <w:rPr>
                <w:b/>
                <w:bCs/>
                <w:lang w:eastAsia="en-US"/>
              </w:rPr>
              <w:t xml:space="preserve"> 16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26AD5419" w14:textId="77777777" w:rsidR="00E00D41" w:rsidRPr="00F92738" w:rsidRDefault="00E00D41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28003AB" w14:textId="77777777" w:rsidR="00E00D41" w:rsidRPr="00F92738" w:rsidRDefault="00E00D41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419A6FD" w14:textId="77777777" w:rsidR="00E00D41" w:rsidRPr="00F92738" w:rsidRDefault="00E00D41" w:rsidP="009D0725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47281904" w14:textId="77777777" w:rsidR="00E00D41" w:rsidRPr="00F92738" w:rsidRDefault="00E00D41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85497E0" w14:textId="77777777" w:rsidR="00E00D41" w:rsidRPr="00F92738" w:rsidRDefault="00E00D41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10535C05" w14:textId="77777777" w:rsidR="00E00D41" w:rsidRPr="00F92738" w:rsidRDefault="00E00D41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8FDF804" w14:textId="77777777" w:rsidR="00E00D41" w:rsidRPr="00F92738" w:rsidRDefault="00E00D41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220A73D" w14:textId="77777777" w:rsidR="00E00D41" w:rsidRPr="00F92738" w:rsidRDefault="00E00D41" w:rsidP="009D0725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9BCBDAD" w14:textId="77777777" w:rsidR="00E00D41" w:rsidRPr="00F92738" w:rsidRDefault="00E00D41" w:rsidP="009D0725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8C5930E" w14:textId="77777777" w:rsidR="00E00D41" w:rsidRPr="00F92738" w:rsidRDefault="00E00D41" w:rsidP="009D0725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A74792" w14:textId="77777777" w:rsidR="00E00D41" w:rsidRPr="00F92738" w:rsidRDefault="00E00D41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955B56" w:rsidRPr="00F92738" w14:paraId="60ADEE2F" w14:textId="77777777" w:rsidTr="0076728F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</w:tcPr>
          <w:p w14:paraId="240DC9BF" w14:textId="77777777" w:rsidR="00955B56" w:rsidRPr="00F92738" w:rsidRDefault="00955B56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F92738">
              <w:rPr>
                <w:sz w:val="16"/>
                <w:szCs w:val="16"/>
              </w:rPr>
              <w:t>MBHB0991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4001638D" w14:textId="77777777" w:rsidR="00955B56" w:rsidRPr="00F92738" w:rsidRDefault="00955B56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14:paraId="1054F6C9" w14:textId="77777777" w:rsidR="00955B56" w:rsidRPr="00F92738" w:rsidRDefault="00955B56" w:rsidP="009D0725">
            <w:r w:rsidRPr="00F92738">
              <w:t>Traducere audiovizuală M-R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14:paraId="268C3957" w14:textId="77777777" w:rsidR="00955B56" w:rsidRPr="00F92738" w:rsidRDefault="00955B56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6C807A8C" w14:textId="77777777" w:rsidR="00955B56" w:rsidRPr="00F92738" w:rsidRDefault="004B38EB" w:rsidP="009D0725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17EA32B1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</w:tcPr>
          <w:p w14:paraId="0EA75E16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45D124CB" w14:textId="77777777" w:rsidR="00955B56" w:rsidRPr="00F92738" w:rsidRDefault="00955B56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</w:tcPr>
          <w:p w14:paraId="037D5F6F" w14:textId="77777777" w:rsidR="00955B56" w:rsidRPr="00F92738" w:rsidRDefault="00955B56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7BC2D713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7CC1E51E" w14:textId="77777777" w:rsidR="00955B56" w:rsidRPr="00F92738" w:rsidRDefault="00955B56" w:rsidP="009D0725">
            <w:pPr>
              <w:jc w:val="center"/>
            </w:pPr>
            <w:r w:rsidRPr="00F92738">
              <w:t>24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357F9B6C" w14:textId="77777777" w:rsidR="00955B56" w:rsidRPr="00F92738" w:rsidRDefault="00955B56" w:rsidP="009D0725">
            <w:pPr>
              <w:jc w:val="center"/>
            </w:pPr>
            <w:r w:rsidRPr="00F92738">
              <w:t>24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 w14:paraId="7B7A4AE2" w14:textId="77777777" w:rsidR="00955B56" w:rsidRPr="00F92738" w:rsidRDefault="004B38EB" w:rsidP="009D0725">
            <w:pPr>
              <w:jc w:val="center"/>
            </w:pPr>
            <w:r w:rsidRPr="00F92738">
              <w:t>51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1D97B957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955B56" w:rsidRPr="00F92738" w14:paraId="28204B59" w14:textId="77777777" w:rsidTr="0076728F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</w:tcPr>
          <w:p w14:paraId="0B976807" w14:textId="77777777" w:rsidR="00955B56" w:rsidRPr="00F92738" w:rsidRDefault="00955B56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MBHB1031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4A7E9E0C" w14:textId="77777777" w:rsidR="00955B56" w:rsidRPr="00F92738" w:rsidRDefault="00955B56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14:paraId="76821377" w14:textId="77777777" w:rsidR="00955B56" w:rsidRPr="00F92738" w:rsidRDefault="00955B56" w:rsidP="009D0725">
            <w:r w:rsidRPr="00F92738">
              <w:t>Traducere și localizare M-R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7731A5A7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46ACE763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72359435" w14:textId="77777777" w:rsidR="00955B56" w:rsidRPr="00F92738" w:rsidRDefault="00955B56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0C83ADE4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32B2C863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0FBE5F86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15635E31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20212E5B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14:paraId="33FC2782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14:paraId="6B8486E2" w14:textId="77777777" w:rsidR="00955B56" w:rsidRPr="00F92738" w:rsidRDefault="00955B56" w:rsidP="009D072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56377214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537BC7" w:rsidRPr="00F92738" w14:paraId="384A660B" w14:textId="77777777" w:rsidTr="00F445BF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79F76640" w14:textId="77777777" w:rsidR="00537BC7" w:rsidRPr="00F92738" w:rsidRDefault="00537BC7" w:rsidP="009D0725">
            <w:r w:rsidRPr="00F92738">
              <w:rPr>
                <w:b/>
                <w:bCs/>
                <w:lang w:eastAsia="en-US"/>
              </w:rPr>
              <w:t>Semestrul 6 (Anul III) Discipline oferite pentru cursul opțional 17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231AAC0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51471982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FAA5F34" w14:textId="77777777" w:rsidR="00537BC7" w:rsidRPr="00F92738" w:rsidRDefault="00537BC7" w:rsidP="009D0725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3613129A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4BD6714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41282888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CA7C113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AA6BD50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39B95D83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7452DF4" w14:textId="77777777" w:rsidR="00537BC7" w:rsidRPr="00F92738" w:rsidRDefault="00537BC7" w:rsidP="009D0725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00A86E" w14:textId="77777777" w:rsidR="00537BC7" w:rsidRPr="00F92738" w:rsidRDefault="00537BC7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955B56" w:rsidRPr="00F92738" w14:paraId="04CDF18A" w14:textId="77777777" w:rsidTr="0076728F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</w:tcPr>
          <w:p w14:paraId="193984EC" w14:textId="77777777" w:rsidR="00955B56" w:rsidRPr="00F92738" w:rsidRDefault="00955B56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F92738">
              <w:rPr>
                <w:sz w:val="16"/>
                <w:szCs w:val="16"/>
              </w:rPr>
              <w:t>MBHB0841, 8041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4EAD0BCE" w14:textId="77777777" w:rsidR="00955B56" w:rsidRPr="00F92738" w:rsidRDefault="00955B56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14:paraId="5FAAAEE8" w14:textId="77777777" w:rsidR="00955B56" w:rsidRPr="00F92738" w:rsidRDefault="00955B56" w:rsidP="009D0725">
            <w:r w:rsidRPr="00F92738">
              <w:t>Trad. spec. în dom. tehnic și med. ERM/GRM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14:paraId="3204E8A7" w14:textId="77777777" w:rsidR="00955B56" w:rsidRPr="00F92738" w:rsidRDefault="00955B56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015E1781" w14:textId="77777777" w:rsidR="00955B56" w:rsidRPr="00F92738" w:rsidRDefault="004B38EB" w:rsidP="009D0725">
            <w:pPr>
              <w:jc w:val="center"/>
            </w:pPr>
            <w:r w:rsidRPr="00F92738">
              <w:t>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11B85242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</w:tcPr>
          <w:p w14:paraId="67386FC3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7B24839C" w14:textId="77777777" w:rsidR="00955B56" w:rsidRPr="00F92738" w:rsidRDefault="00955B56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</w:tcPr>
          <w:p w14:paraId="42D9F241" w14:textId="77777777" w:rsidR="00955B56" w:rsidRPr="00F92738" w:rsidRDefault="00955B56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3E2F87BF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407785F3" w14:textId="77777777" w:rsidR="00955B56" w:rsidRPr="00F92738" w:rsidRDefault="00955B56" w:rsidP="009D0725">
            <w:pPr>
              <w:jc w:val="center"/>
            </w:pPr>
            <w:r w:rsidRPr="00F92738">
              <w:t>24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445A93C5" w14:textId="77777777" w:rsidR="00955B56" w:rsidRPr="00F92738" w:rsidRDefault="00955B56" w:rsidP="009D0725">
            <w:pPr>
              <w:jc w:val="center"/>
            </w:pPr>
            <w:r w:rsidRPr="00F92738">
              <w:t>24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 w14:paraId="61E3B3E5" w14:textId="77777777" w:rsidR="00955B56" w:rsidRPr="00F92738" w:rsidRDefault="004B38EB" w:rsidP="009D0725">
            <w:pPr>
              <w:jc w:val="center"/>
            </w:pPr>
            <w:r w:rsidRPr="00F92738">
              <w:t>76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77795565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955B56" w:rsidRPr="00F92738" w14:paraId="2309BD3C" w14:textId="77777777" w:rsidTr="0076728F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</w:tcPr>
          <w:p w14:paraId="6BB7F9B2" w14:textId="77777777" w:rsidR="00955B56" w:rsidRPr="00F92738" w:rsidRDefault="00955B56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MBHB0862, 0872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0BF31535" w14:textId="77777777" w:rsidR="00955B56" w:rsidRPr="00F92738" w:rsidRDefault="00955B56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14:paraId="07814954" w14:textId="77777777" w:rsidR="00955B56" w:rsidRPr="00F92738" w:rsidRDefault="00955B56" w:rsidP="009D0725">
            <w:r w:rsidRPr="00F92738">
              <w:t>Traduceri specializate II ERM/GRM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05E6E267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05883674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559DB9FC" w14:textId="77777777" w:rsidR="00955B56" w:rsidRPr="00F92738" w:rsidRDefault="00955B56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1EF4DB14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328562A3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4225CEEC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3F80070E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2D9B7D54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14:paraId="4123BFCE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14:paraId="138215D5" w14:textId="77777777" w:rsidR="00955B56" w:rsidRPr="00F92738" w:rsidRDefault="00955B56" w:rsidP="009D072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008C579C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537BC7" w:rsidRPr="00F92738" w14:paraId="2604639C" w14:textId="77777777" w:rsidTr="00F445BF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47AD7E2A" w14:textId="77777777" w:rsidR="00537BC7" w:rsidRPr="00F92738" w:rsidRDefault="00537BC7" w:rsidP="009D0725">
            <w:r w:rsidRPr="00F92738">
              <w:rPr>
                <w:b/>
                <w:bCs/>
                <w:lang w:eastAsia="en-US"/>
              </w:rPr>
              <w:t>Semestrul 6 (Anul III) Discipline oferite pentru cursul opțional 18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65CDEEA7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84979A6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5CCAE3F" w14:textId="77777777" w:rsidR="00537BC7" w:rsidRPr="00F92738" w:rsidRDefault="00537BC7" w:rsidP="009D0725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384571AA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5B266B3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6BECCCE3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67D1679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7D42375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06110F3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6D42521" w14:textId="77777777" w:rsidR="00537BC7" w:rsidRPr="00F92738" w:rsidRDefault="00537BC7" w:rsidP="009D0725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A11737" w14:textId="77777777" w:rsidR="00537BC7" w:rsidRPr="00F92738" w:rsidRDefault="00537BC7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1C18D8" w:rsidRPr="00F92738" w14:paraId="6565F9AC" w14:textId="77777777" w:rsidTr="00E00D41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</w:tcPr>
          <w:p w14:paraId="116E2E38" w14:textId="77777777" w:rsidR="001C18D8" w:rsidRPr="00F92738" w:rsidRDefault="001C18D8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MBHG0011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4AEFC5F4" w14:textId="77777777" w:rsidR="001C18D8" w:rsidRPr="00F92738" w:rsidRDefault="001C18D8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14:paraId="6B89F08A" w14:textId="77777777" w:rsidR="001C18D8" w:rsidRPr="00F92738" w:rsidRDefault="001C18D8" w:rsidP="009D0725">
            <w:r w:rsidRPr="00F92738">
              <w:t>Introducere în management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14:paraId="25DDC23D" w14:textId="77777777" w:rsidR="001C18D8" w:rsidRPr="00F92738" w:rsidRDefault="001C18D8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47716B69" w14:textId="77777777" w:rsidR="001C18D8" w:rsidRPr="00F92738" w:rsidRDefault="001C18D8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65327F66" w14:textId="77777777" w:rsidR="001C18D8" w:rsidRPr="00F92738" w:rsidRDefault="001C18D8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</w:tcPr>
          <w:p w14:paraId="5D4E473E" w14:textId="77777777" w:rsidR="001C18D8" w:rsidRPr="00F92738" w:rsidRDefault="001C18D8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1F0FF18A" w14:textId="77777777" w:rsidR="001C18D8" w:rsidRPr="00F92738" w:rsidRDefault="001C18D8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</w:tcPr>
          <w:p w14:paraId="41B1F0B5" w14:textId="77777777" w:rsidR="001C18D8" w:rsidRPr="00F92738" w:rsidRDefault="001C18D8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626C24B9" w14:textId="77777777" w:rsidR="001C18D8" w:rsidRPr="00F92738" w:rsidRDefault="001C18D8" w:rsidP="009D0725">
            <w:pPr>
              <w:jc w:val="center"/>
            </w:pPr>
            <w:r w:rsidRPr="00F92738">
              <w:t>24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69C9A64B" w14:textId="77777777" w:rsidR="001C18D8" w:rsidRPr="00F92738" w:rsidRDefault="001C18D8" w:rsidP="009D0725">
            <w:pPr>
              <w:jc w:val="center"/>
            </w:pPr>
            <w:r w:rsidRPr="00F92738">
              <w:t>0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77FD8A52" w14:textId="77777777" w:rsidR="001C18D8" w:rsidRPr="00F92738" w:rsidRDefault="001C18D8" w:rsidP="009D0725">
            <w:pPr>
              <w:jc w:val="center"/>
            </w:pPr>
            <w:r w:rsidRPr="00F92738">
              <w:t>24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 w14:paraId="54B06E63" w14:textId="77777777" w:rsidR="001C18D8" w:rsidRPr="00F92738" w:rsidRDefault="001C18D8" w:rsidP="009D0725">
            <w:pPr>
              <w:jc w:val="center"/>
            </w:pPr>
            <w:r w:rsidRPr="00F92738">
              <w:t>26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0F87BCE3" w14:textId="77777777" w:rsidR="001C18D8" w:rsidRPr="00F92738" w:rsidRDefault="001C18D8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1C18D8" w:rsidRPr="00F92738" w14:paraId="7D79826F" w14:textId="77777777" w:rsidTr="00E00D41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</w:tcPr>
          <w:p w14:paraId="142837F1" w14:textId="77777777" w:rsidR="001C18D8" w:rsidRPr="00F92738" w:rsidRDefault="001C18D8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MBHG0012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65F6E713" w14:textId="77777777" w:rsidR="001C18D8" w:rsidRPr="00F92738" w:rsidRDefault="001C18D8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14:paraId="4C0BAB87" w14:textId="77777777" w:rsidR="001C18D8" w:rsidRPr="00F92738" w:rsidRDefault="001C18D8" w:rsidP="009D0725">
            <w:r w:rsidRPr="00F92738">
              <w:t>Introducere în marketing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76C03BE5" w14:textId="77777777" w:rsidR="001C18D8" w:rsidRPr="00F92738" w:rsidRDefault="001C18D8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47C6C8EF" w14:textId="77777777" w:rsidR="001C18D8" w:rsidRPr="00F92738" w:rsidRDefault="001C18D8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301765B2" w14:textId="77777777" w:rsidR="001C18D8" w:rsidRPr="00F92738" w:rsidRDefault="001C18D8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0CA53496" w14:textId="77777777" w:rsidR="001C18D8" w:rsidRPr="00F92738" w:rsidRDefault="001C18D8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38DF0694" w14:textId="77777777" w:rsidR="001C18D8" w:rsidRPr="00F92738" w:rsidRDefault="001C18D8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5F0C3C6C" w14:textId="77777777" w:rsidR="001C18D8" w:rsidRPr="00F92738" w:rsidRDefault="001C18D8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7376E135" w14:textId="77777777" w:rsidR="001C18D8" w:rsidRPr="00F92738" w:rsidRDefault="001C18D8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32AAB6A0" w14:textId="77777777" w:rsidR="001C18D8" w:rsidRPr="00F92738" w:rsidRDefault="001C18D8" w:rsidP="009D0725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14:paraId="5A2CE214" w14:textId="77777777" w:rsidR="001C18D8" w:rsidRPr="00F92738" w:rsidRDefault="001C18D8" w:rsidP="009D0725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14:paraId="06E9FDD3" w14:textId="77777777" w:rsidR="001C18D8" w:rsidRPr="00F92738" w:rsidRDefault="001C18D8" w:rsidP="009D072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59BB31FC" w14:textId="77777777" w:rsidR="001C18D8" w:rsidRPr="00F92738" w:rsidRDefault="001C18D8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537BC7" w:rsidRPr="00F92738" w14:paraId="150FB6C1" w14:textId="77777777" w:rsidTr="00F445BF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398DE020" w14:textId="77777777" w:rsidR="00537BC7" w:rsidRPr="00F92738" w:rsidRDefault="00537BC7" w:rsidP="009D0725">
            <w:r w:rsidRPr="00F92738">
              <w:rPr>
                <w:b/>
                <w:bCs/>
                <w:lang w:eastAsia="en-US"/>
              </w:rPr>
              <w:t>Semestrul 6 (Anul III) Discipline oferite pentru cursul opțional 19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12DBF296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AF6187F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E1675D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6EB45BD3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833A4DE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10488BD4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A28F9D0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1048A70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463FB76A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56C375A" w14:textId="77777777" w:rsidR="00537BC7" w:rsidRPr="00F92738" w:rsidRDefault="00537BC7" w:rsidP="009D0725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942300" w14:textId="77777777" w:rsidR="00537BC7" w:rsidRPr="00F92738" w:rsidRDefault="00537BC7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1C18D8" w:rsidRPr="00F92738" w14:paraId="7D07E2EA" w14:textId="77777777" w:rsidTr="00E00D41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</w:tcPr>
          <w:p w14:paraId="16E2D86B" w14:textId="77777777" w:rsidR="001C18D8" w:rsidRPr="00F92738" w:rsidRDefault="001C18D8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MBPK0491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17952D3B" w14:textId="77777777" w:rsidR="001C18D8" w:rsidRPr="00F92738" w:rsidRDefault="001C18D8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14:paraId="50F4F84A" w14:textId="77777777" w:rsidR="001C18D8" w:rsidRPr="00F92738" w:rsidRDefault="001C18D8" w:rsidP="009D0725">
            <w:r w:rsidRPr="00F92738">
              <w:t>Comunicare interculturală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14:paraId="60E61023" w14:textId="77777777" w:rsidR="001C18D8" w:rsidRPr="00F92738" w:rsidRDefault="001C18D8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75060613" w14:textId="77777777" w:rsidR="001C18D8" w:rsidRPr="00F92738" w:rsidRDefault="001C18D8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0323EE4F" w14:textId="77777777" w:rsidR="001C18D8" w:rsidRPr="00F92738" w:rsidRDefault="001C18D8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</w:tcPr>
          <w:p w14:paraId="1479F34A" w14:textId="77777777" w:rsidR="001C18D8" w:rsidRPr="00F92738" w:rsidRDefault="001C18D8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25772645" w14:textId="77777777" w:rsidR="001C18D8" w:rsidRPr="00F92738" w:rsidRDefault="001C18D8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</w:tcPr>
          <w:p w14:paraId="6703DB03" w14:textId="77777777" w:rsidR="001C18D8" w:rsidRPr="00F92738" w:rsidRDefault="001C18D8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19F5F9E7" w14:textId="77777777" w:rsidR="001C18D8" w:rsidRPr="00F92738" w:rsidRDefault="001C18D8" w:rsidP="009D0725">
            <w:pPr>
              <w:jc w:val="center"/>
            </w:pPr>
            <w:r w:rsidRPr="00F92738">
              <w:t>24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0C80D768" w14:textId="77777777" w:rsidR="001C18D8" w:rsidRPr="00F92738" w:rsidRDefault="001C18D8" w:rsidP="009D0725">
            <w:pPr>
              <w:jc w:val="center"/>
            </w:pPr>
            <w:r w:rsidRPr="00F92738">
              <w:t>0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45D46502" w14:textId="77777777" w:rsidR="001C18D8" w:rsidRPr="00F92738" w:rsidRDefault="001C18D8" w:rsidP="009D0725">
            <w:pPr>
              <w:jc w:val="center"/>
            </w:pPr>
            <w:r w:rsidRPr="00F92738">
              <w:t>24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 w14:paraId="0033C85C" w14:textId="77777777" w:rsidR="001C18D8" w:rsidRPr="00F92738" w:rsidRDefault="001C18D8" w:rsidP="009D0725">
            <w:pPr>
              <w:jc w:val="center"/>
            </w:pPr>
            <w:r w:rsidRPr="00F92738">
              <w:t>26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5D9A2199" w14:textId="77777777" w:rsidR="001C18D8" w:rsidRPr="00F92738" w:rsidRDefault="001C18D8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1C18D8" w:rsidRPr="00F92738" w14:paraId="3CE467A2" w14:textId="77777777" w:rsidTr="00E00D41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</w:tcPr>
          <w:p w14:paraId="32992EA8" w14:textId="77777777" w:rsidR="001C18D8" w:rsidRPr="00F92738" w:rsidRDefault="001C18D8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MBPK0492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399FC26A" w14:textId="77777777" w:rsidR="001C18D8" w:rsidRPr="00F92738" w:rsidRDefault="001C18D8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14:paraId="40F23F1D" w14:textId="77777777" w:rsidR="001C18D8" w:rsidRPr="00F92738" w:rsidRDefault="001C18D8" w:rsidP="009D0725">
            <w:r w:rsidRPr="00F92738">
              <w:t>Teoria culturii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286C16E0" w14:textId="77777777" w:rsidR="001C18D8" w:rsidRPr="00F92738" w:rsidRDefault="001C18D8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55B652F6" w14:textId="77777777" w:rsidR="001C18D8" w:rsidRPr="00F92738" w:rsidRDefault="001C18D8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4E997B10" w14:textId="77777777" w:rsidR="001C18D8" w:rsidRPr="00F92738" w:rsidRDefault="001C18D8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7112EA87" w14:textId="77777777" w:rsidR="001C18D8" w:rsidRPr="00F92738" w:rsidRDefault="001C18D8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7DBC3573" w14:textId="77777777" w:rsidR="001C18D8" w:rsidRPr="00F92738" w:rsidRDefault="001C18D8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385B7916" w14:textId="77777777" w:rsidR="001C18D8" w:rsidRPr="00F92738" w:rsidRDefault="001C18D8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284101A8" w14:textId="77777777" w:rsidR="001C18D8" w:rsidRPr="00F92738" w:rsidRDefault="001C18D8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60E95A81" w14:textId="77777777" w:rsidR="001C18D8" w:rsidRPr="00F92738" w:rsidRDefault="001C18D8" w:rsidP="009D0725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14:paraId="7341E3D9" w14:textId="77777777" w:rsidR="001C18D8" w:rsidRPr="00F92738" w:rsidRDefault="001C18D8" w:rsidP="009D0725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14:paraId="41CEE5A2" w14:textId="77777777" w:rsidR="001C18D8" w:rsidRPr="00F92738" w:rsidRDefault="001C18D8" w:rsidP="009D072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394C3D9C" w14:textId="77777777" w:rsidR="001C18D8" w:rsidRPr="00F92738" w:rsidRDefault="001C18D8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</w:tbl>
    <w:p w14:paraId="21688327" w14:textId="77777777" w:rsidR="00E00D41" w:rsidRPr="00F92738" w:rsidRDefault="00E00D41" w:rsidP="009D0725">
      <w:pPr>
        <w:rPr>
          <w:b/>
          <w:sz w:val="24"/>
          <w:szCs w:val="24"/>
        </w:rPr>
      </w:pPr>
    </w:p>
    <w:p w14:paraId="417C25B7" w14:textId="6BC337AB" w:rsidR="00E00D41" w:rsidRPr="00F92738" w:rsidRDefault="00E00D41" w:rsidP="009D0725">
      <w:pPr>
        <w:suppressAutoHyphens w:val="0"/>
        <w:rPr>
          <w:b/>
          <w:sz w:val="24"/>
          <w:szCs w:val="24"/>
        </w:rPr>
      </w:pPr>
    </w:p>
    <w:sectPr w:rsidR="00E00D41" w:rsidRPr="00F92738" w:rsidSect="0040605C">
      <w:footnotePr>
        <w:pos w:val="beneathText"/>
      </w:footnotePr>
      <w:pgSz w:w="16837" w:h="11905" w:orient="landscape" w:code="9"/>
      <w:pgMar w:top="720" w:right="720" w:bottom="720" w:left="720" w:header="432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DF5A2" w14:textId="77777777" w:rsidR="00A979F9" w:rsidRDefault="00A979F9">
      <w:r>
        <w:separator/>
      </w:r>
    </w:p>
  </w:endnote>
  <w:endnote w:type="continuationSeparator" w:id="0">
    <w:p w14:paraId="7F1A86A1" w14:textId="77777777" w:rsidR="00A979F9" w:rsidRDefault="00A9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rablus"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2C8B1" w14:textId="77777777" w:rsidR="00A979F9" w:rsidRDefault="00A979F9">
      <w:r>
        <w:separator/>
      </w:r>
    </w:p>
  </w:footnote>
  <w:footnote w:type="continuationSeparator" w:id="0">
    <w:p w14:paraId="108BD0EE" w14:textId="77777777" w:rsidR="00A979F9" w:rsidRDefault="00A97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</w:lvl>
  </w:abstractNum>
  <w:abstractNum w:abstractNumId="2" w15:restartNumberingAfterBreak="0">
    <w:nsid w:val="00000003"/>
    <w:multiLevelType w:val="multilevel"/>
    <w:tmpl w:val="423ED52A"/>
    <w:name w:val="WW8Num3"/>
    <w:lvl w:ilvl="0">
      <w:start w:val="1"/>
      <w:numFmt w:val="upperLetter"/>
      <w:lvlText w:val="%1."/>
      <w:lvlJc w:val="left"/>
      <w:pPr>
        <w:tabs>
          <w:tab w:val="num" w:pos="284"/>
        </w:tabs>
        <w:ind w:left="284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</w:lvl>
  </w:abstractNum>
  <w:abstractNum w:abstractNumId="4" w15:restartNumberingAfterBreak="0">
    <w:nsid w:val="1444397E"/>
    <w:multiLevelType w:val="hybridMultilevel"/>
    <w:tmpl w:val="CA329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4E31E5"/>
    <w:multiLevelType w:val="hybridMultilevel"/>
    <w:tmpl w:val="AC68B2F2"/>
    <w:lvl w:ilvl="0" w:tplc="BA3ABF9E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F101CB"/>
    <w:multiLevelType w:val="hybridMultilevel"/>
    <w:tmpl w:val="F9C4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50028"/>
    <w:multiLevelType w:val="hybridMultilevel"/>
    <w:tmpl w:val="706C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06D9B"/>
    <w:multiLevelType w:val="hybridMultilevel"/>
    <w:tmpl w:val="AC68B2F2"/>
    <w:lvl w:ilvl="0" w:tplc="BA3ABF9E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D381D49"/>
    <w:multiLevelType w:val="hybridMultilevel"/>
    <w:tmpl w:val="4D6C87E8"/>
    <w:lvl w:ilvl="0" w:tplc="040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4470D8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F0A5C5A">
      <w:start w:val="201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C27890"/>
    <w:multiLevelType w:val="hybridMultilevel"/>
    <w:tmpl w:val="12C4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E7C30"/>
    <w:multiLevelType w:val="multilevel"/>
    <w:tmpl w:val="423ED52A"/>
    <w:lvl w:ilvl="0">
      <w:start w:val="1"/>
      <w:numFmt w:val="upperLetter"/>
      <w:lvlText w:val="%1."/>
      <w:lvlJc w:val="left"/>
      <w:pPr>
        <w:tabs>
          <w:tab w:val="num" w:pos="284"/>
        </w:tabs>
        <w:ind w:left="284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 w16cid:durableId="817383970">
    <w:abstractNumId w:val="0"/>
  </w:num>
  <w:num w:numId="2" w16cid:durableId="1348172570">
    <w:abstractNumId w:val="1"/>
  </w:num>
  <w:num w:numId="3" w16cid:durableId="1665472045">
    <w:abstractNumId w:val="2"/>
  </w:num>
  <w:num w:numId="4" w16cid:durableId="298539766">
    <w:abstractNumId w:val="3"/>
  </w:num>
  <w:num w:numId="5" w16cid:durableId="877006798">
    <w:abstractNumId w:val="9"/>
  </w:num>
  <w:num w:numId="6" w16cid:durableId="944534341">
    <w:abstractNumId w:val="0"/>
  </w:num>
  <w:num w:numId="7" w16cid:durableId="410081729">
    <w:abstractNumId w:val="6"/>
  </w:num>
  <w:num w:numId="8" w16cid:durableId="1034116167">
    <w:abstractNumId w:val="10"/>
  </w:num>
  <w:num w:numId="9" w16cid:durableId="1730835169">
    <w:abstractNumId w:val="4"/>
  </w:num>
  <w:num w:numId="10" w16cid:durableId="1510024824">
    <w:abstractNumId w:val="7"/>
  </w:num>
  <w:num w:numId="11" w16cid:durableId="1280380143">
    <w:abstractNumId w:val="11"/>
  </w:num>
  <w:num w:numId="12" w16cid:durableId="1323241694">
    <w:abstractNumId w:val="5"/>
  </w:num>
  <w:num w:numId="13" w16cid:durableId="15873034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0DF"/>
    <w:rsid w:val="00007073"/>
    <w:rsid w:val="00007315"/>
    <w:rsid w:val="000109A4"/>
    <w:rsid w:val="000110A9"/>
    <w:rsid w:val="00012925"/>
    <w:rsid w:val="00013C00"/>
    <w:rsid w:val="00017D27"/>
    <w:rsid w:val="0002094F"/>
    <w:rsid w:val="0002239B"/>
    <w:rsid w:val="000320FD"/>
    <w:rsid w:val="00033216"/>
    <w:rsid w:val="00034856"/>
    <w:rsid w:val="00045BF5"/>
    <w:rsid w:val="00046EB1"/>
    <w:rsid w:val="0005163C"/>
    <w:rsid w:val="00051962"/>
    <w:rsid w:val="00051D2B"/>
    <w:rsid w:val="00062EFD"/>
    <w:rsid w:val="00067667"/>
    <w:rsid w:val="000709CA"/>
    <w:rsid w:val="0007558A"/>
    <w:rsid w:val="000775C8"/>
    <w:rsid w:val="00081057"/>
    <w:rsid w:val="00085CD9"/>
    <w:rsid w:val="0009051D"/>
    <w:rsid w:val="00091BD9"/>
    <w:rsid w:val="00093F5F"/>
    <w:rsid w:val="000A37B6"/>
    <w:rsid w:val="000B2256"/>
    <w:rsid w:val="000B5FB0"/>
    <w:rsid w:val="000C1466"/>
    <w:rsid w:val="000C34D5"/>
    <w:rsid w:val="000D3843"/>
    <w:rsid w:val="000E5AC4"/>
    <w:rsid w:val="000F3831"/>
    <w:rsid w:val="000F40CD"/>
    <w:rsid w:val="000F61D4"/>
    <w:rsid w:val="0010009F"/>
    <w:rsid w:val="001010B8"/>
    <w:rsid w:val="00106469"/>
    <w:rsid w:val="001142C8"/>
    <w:rsid w:val="001153A0"/>
    <w:rsid w:val="001166FA"/>
    <w:rsid w:val="001218AE"/>
    <w:rsid w:val="001238D9"/>
    <w:rsid w:val="001276B3"/>
    <w:rsid w:val="0013078E"/>
    <w:rsid w:val="0013248B"/>
    <w:rsid w:val="0016701A"/>
    <w:rsid w:val="001754B8"/>
    <w:rsid w:val="001826E0"/>
    <w:rsid w:val="001857CE"/>
    <w:rsid w:val="001930F8"/>
    <w:rsid w:val="00197036"/>
    <w:rsid w:val="001A54A0"/>
    <w:rsid w:val="001A77E9"/>
    <w:rsid w:val="001B299C"/>
    <w:rsid w:val="001C18D8"/>
    <w:rsid w:val="001C2992"/>
    <w:rsid w:val="001C2B7B"/>
    <w:rsid w:val="001C4E99"/>
    <w:rsid w:val="001C7C94"/>
    <w:rsid w:val="001C7E5C"/>
    <w:rsid w:val="001D3088"/>
    <w:rsid w:val="001D4B8C"/>
    <w:rsid w:val="001E0B1D"/>
    <w:rsid w:val="001E27A6"/>
    <w:rsid w:val="001E3083"/>
    <w:rsid w:val="001E4321"/>
    <w:rsid w:val="001E4E1D"/>
    <w:rsid w:val="001F1554"/>
    <w:rsid w:val="001F2F14"/>
    <w:rsid w:val="001F36E9"/>
    <w:rsid w:val="001F77A7"/>
    <w:rsid w:val="00202F6A"/>
    <w:rsid w:val="00207797"/>
    <w:rsid w:val="002118BE"/>
    <w:rsid w:val="002140B7"/>
    <w:rsid w:val="0021497B"/>
    <w:rsid w:val="002214B5"/>
    <w:rsid w:val="00225FCE"/>
    <w:rsid w:val="002346C3"/>
    <w:rsid w:val="00234D4C"/>
    <w:rsid w:val="00256B7E"/>
    <w:rsid w:val="00261192"/>
    <w:rsid w:val="00264B95"/>
    <w:rsid w:val="00271B6D"/>
    <w:rsid w:val="00277289"/>
    <w:rsid w:val="0028006F"/>
    <w:rsid w:val="00282E5C"/>
    <w:rsid w:val="0029053C"/>
    <w:rsid w:val="002906F7"/>
    <w:rsid w:val="00292FDE"/>
    <w:rsid w:val="00294693"/>
    <w:rsid w:val="002946B2"/>
    <w:rsid w:val="002973C0"/>
    <w:rsid w:val="002979BD"/>
    <w:rsid w:val="002A2DE0"/>
    <w:rsid w:val="002A4D86"/>
    <w:rsid w:val="002A5D7F"/>
    <w:rsid w:val="002A6AFF"/>
    <w:rsid w:val="002B10A5"/>
    <w:rsid w:val="002B3203"/>
    <w:rsid w:val="002B638A"/>
    <w:rsid w:val="002B7C1F"/>
    <w:rsid w:val="002C1D2C"/>
    <w:rsid w:val="002C299E"/>
    <w:rsid w:val="002D3A8F"/>
    <w:rsid w:val="002D7A8F"/>
    <w:rsid w:val="002E17A1"/>
    <w:rsid w:val="002F4AD1"/>
    <w:rsid w:val="00301B2D"/>
    <w:rsid w:val="003047B7"/>
    <w:rsid w:val="00304F18"/>
    <w:rsid w:val="00305785"/>
    <w:rsid w:val="00307469"/>
    <w:rsid w:val="0032369F"/>
    <w:rsid w:val="0032404F"/>
    <w:rsid w:val="003256D5"/>
    <w:rsid w:val="003277BF"/>
    <w:rsid w:val="00327E4A"/>
    <w:rsid w:val="00333B51"/>
    <w:rsid w:val="0034182F"/>
    <w:rsid w:val="00344852"/>
    <w:rsid w:val="00352022"/>
    <w:rsid w:val="00361CC2"/>
    <w:rsid w:val="00362F9D"/>
    <w:rsid w:val="0037580F"/>
    <w:rsid w:val="00377D6D"/>
    <w:rsid w:val="00382931"/>
    <w:rsid w:val="00385B4D"/>
    <w:rsid w:val="003B034F"/>
    <w:rsid w:val="003B2859"/>
    <w:rsid w:val="003B4C9B"/>
    <w:rsid w:val="003B4FFF"/>
    <w:rsid w:val="003C3740"/>
    <w:rsid w:val="003D4879"/>
    <w:rsid w:val="003D62EC"/>
    <w:rsid w:val="003E4AD5"/>
    <w:rsid w:val="003E5310"/>
    <w:rsid w:val="003F33A1"/>
    <w:rsid w:val="0040140E"/>
    <w:rsid w:val="00402E37"/>
    <w:rsid w:val="0040605C"/>
    <w:rsid w:val="0041447A"/>
    <w:rsid w:val="00421D17"/>
    <w:rsid w:val="00425444"/>
    <w:rsid w:val="00431D4F"/>
    <w:rsid w:val="0043368F"/>
    <w:rsid w:val="004350D9"/>
    <w:rsid w:val="004365AC"/>
    <w:rsid w:val="004404BB"/>
    <w:rsid w:val="00440E9C"/>
    <w:rsid w:val="0044232A"/>
    <w:rsid w:val="00443427"/>
    <w:rsid w:val="00450C7F"/>
    <w:rsid w:val="004516E4"/>
    <w:rsid w:val="00456061"/>
    <w:rsid w:val="00457F52"/>
    <w:rsid w:val="004606A6"/>
    <w:rsid w:val="00461443"/>
    <w:rsid w:val="00465E26"/>
    <w:rsid w:val="00476B8F"/>
    <w:rsid w:val="00482E2F"/>
    <w:rsid w:val="00487A28"/>
    <w:rsid w:val="00490863"/>
    <w:rsid w:val="004B029D"/>
    <w:rsid w:val="004B38EB"/>
    <w:rsid w:val="004B4FC2"/>
    <w:rsid w:val="004B7BA7"/>
    <w:rsid w:val="004C4735"/>
    <w:rsid w:val="004C674C"/>
    <w:rsid w:val="004C6A8E"/>
    <w:rsid w:val="004D0DAA"/>
    <w:rsid w:val="004D3104"/>
    <w:rsid w:val="004D655A"/>
    <w:rsid w:val="004E24F3"/>
    <w:rsid w:val="004E4F7D"/>
    <w:rsid w:val="004F13BD"/>
    <w:rsid w:val="004F47E6"/>
    <w:rsid w:val="004F7936"/>
    <w:rsid w:val="004F7BC3"/>
    <w:rsid w:val="0050122C"/>
    <w:rsid w:val="0050214F"/>
    <w:rsid w:val="00502454"/>
    <w:rsid w:val="00503D84"/>
    <w:rsid w:val="00505B86"/>
    <w:rsid w:val="005079A0"/>
    <w:rsid w:val="00507AAF"/>
    <w:rsid w:val="00511E77"/>
    <w:rsid w:val="005132DE"/>
    <w:rsid w:val="00514598"/>
    <w:rsid w:val="00516B3F"/>
    <w:rsid w:val="005200CA"/>
    <w:rsid w:val="00521530"/>
    <w:rsid w:val="00523015"/>
    <w:rsid w:val="00525137"/>
    <w:rsid w:val="00530FEA"/>
    <w:rsid w:val="00533069"/>
    <w:rsid w:val="00537BC7"/>
    <w:rsid w:val="005403A7"/>
    <w:rsid w:val="00543BBB"/>
    <w:rsid w:val="00545567"/>
    <w:rsid w:val="005572F7"/>
    <w:rsid w:val="005620AC"/>
    <w:rsid w:val="005647B7"/>
    <w:rsid w:val="005675F1"/>
    <w:rsid w:val="00574501"/>
    <w:rsid w:val="00574B4F"/>
    <w:rsid w:val="00576285"/>
    <w:rsid w:val="0057771C"/>
    <w:rsid w:val="005819BC"/>
    <w:rsid w:val="005831DF"/>
    <w:rsid w:val="005836F4"/>
    <w:rsid w:val="00585466"/>
    <w:rsid w:val="00585E4B"/>
    <w:rsid w:val="00590CCF"/>
    <w:rsid w:val="005968DF"/>
    <w:rsid w:val="005B2F08"/>
    <w:rsid w:val="005D1955"/>
    <w:rsid w:val="005D3DF7"/>
    <w:rsid w:val="005D5C29"/>
    <w:rsid w:val="005D759E"/>
    <w:rsid w:val="005E3F9D"/>
    <w:rsid w:val="005E4DBD"/>
    <w:rsid w:val="005E59DF"/>
    <w:rsid w:val="005E630F"/>
    <w:rsid w:val="005F239F"/>
    <w:rsid w:val="005F42E7"/>
    <w:rsid w:val="005F463B"/>
    <w:rsid w:val="006038AF"/>
    <w:rsid w:val="00606BA3"/>
    <w:rsid w:val="00606DA1"/>
    <w:rsid w:val="00611636"/>
    <w:rsid w:val="006124F3"/>
    <w:rsid w:val="0061285D"/>
    <w:rsid w:val="0062293D"/>
    <w:rsid w:val="00622B21"/>
    <w:rsid w:val="006242A9"/>
    <w:rsid w:val="00624D0F"/>
    <w:rsid w:val="00631300"/>
    <w:rsid w:val="00632CC1"/>
    <w:rsid w:val="0063738B"/>
    <w:rsid w:val="00654FB4"/>
    <w:rsid w:val="0065692A"/>
    <w:rsid w:val="0065760F"/>
    <w:rsid w:val="0066165D"/>
    <w:rsid w:val="006670B6"/>
    <w:rsid w:val="00672076"/>
    <w:rsid w:val="00675E7E"/>
    <w:rsid w:val="00677D6B"/>
    <w:rsid w:val="0068109F"/>
    <w:rsid w:val="006846D0"/>
    <w:rsid w:val="006846EC"/>
    <w:rsid w:val="00684FE1"/>
    <w:rsid w:val="00690B87"/>
    <w:rsid w:val="006A222B"/>
    <w:rsid w:val="006A257C"/>
    <w:rsid w:val="006B4A84"/>
    <w:rsid w:val="006B6124"/>
    <w:rsid w:val="006C7CEC"/>
    <w:rsid w:val="006D35D5"/>
    <w:rsid w:val="006D476F"/>
    <w:rsid w:val="006D7305"/>
    <w:rsid w:val="006D78DB"/>
    <w:rsid w:val="006E0625"/>
    <w:rsid w:val="006F3F5D"/>
    <w:rsid w:val="006F74FF"/>
    <w:rsid w:val="0070207B"/>
    <w:rsid w:val="00704D67"/>
    <w:rsid w:val="00710E0A"/>
    <w:rsid w:val="00712422"/>
    <w:rsid w:val="00721DB8"/>
    <w:rsid w:val="00725972"/>
    <w:rsid w:val="00726A92"/>
    <w:rsid w:val="00730836"/>
    <w:rsid w:val="00731F32"/>
    <w:rsid w:val="0073640C"/>
    <w:rsid w:val="007376E9"/>
    <w:rsid w:val="00740D4D"/>
    <w:rsid w:val="007430F0"/>
    <w:rsid w:val="00746F70"/>
    <w:rsid w:val="00760988"/>
    <w:rsid w:val="00764EF7"/>
    <w:rsid w:val="00766950"/>
    <w:rsid w:val="0076728F"/>
    <w:rsid w:val="00773C60"/>
    <w:rsid w:val="00774D8E"/>
    <w:rsid w:val="0079046D"/>
    <w:rsid w:val="00796A96"/>
    <w:rsid w:val="0079750A"/>
    <w:rsid w:val="007A0D07"/>
    <w:rsid w:val="007A461F"/>
    <w:rsid w:val="007B046B"/>
    <w:rsid w:val="007B1B3C"/>
    <w:rsid w:val="007B573F"/>
    <w:rsid w:val="007B6389"/>
    <w:rsid w:val="007B781E"/>
    <w:rsid w:val="007C2A4A"/>
    <w:rsid w:val="007E38FC"/>
    <w:rsid w:val="007E4A94"/>
    <w:rsid w:val="007E4E16"/>
    <w:rsid w:val="007E4E5F"/>
    <w:rsid w:val="007E5079"/>
    <w:rsid w:val="0081367D"/>
    <w:rsid w:val="00813D07"/>
    <w:rsid w:val="00817765"/>
    <w:rsid w:val="00823851"/>
    <w:rsid w:val="008239BC"/>
    <w:rsid w:val="00824829"/>
    <w:rsid w:val="00824F0B"/>
    <w:rsid w:val="008269E4"/>
    <w:rsid w:val="00830B43"/>
    <w:rsid w:val="0083387C"/>
    <w:rsid w:val="00841619"/>
    <w:rsid w:val="008455DC"/>
    <w:rsid w:val="008568F9"/>
    <w:rsid w:val="008570E9"/>
    <w:rsid w:val="00864530"/>
    <w:rsid w:val="008648A9"/>
    <w:rsid w:val="0087067F"/>
    <w:rsid w:val="00873A95"/>
    <w:rsid w:val="0087555F"/>
    <w:rsid w:val="0088001C"/>
    <w:rsid w:val="008A6528"/>
    <w:rsid w:val="008B081E"/>
    <w:rsid w:val="008B1609"/>
    <w:rsid w:val="008C2537"/>
    <w:rsid w:val="008C7000"/>
    <w:rsid w:val="008D4C99"/>
    <w:rsid w:val="008D6462"/>
    <w:rsid w:val="008F35AD"/>
    <w:rsid w:val="008F59CB"/>
    <w:rsid w:val="008F6C82"/>
    <w:rsid w:val="008F714E"/>
    <w:rsid w:val="009113E0"/>
    <w:rsid w:val="00911CDC"/>
    <w:rsid w:val="009163A0"/>
    <w:rsid w:val="0091787A"/>
    <w:rsid w:val="00923B77"/>
    <w:rsid w:val="00925D2B"/>
    <w:rsid w:val="00941F09"/>
    <w:rsid w:val="0094286A"/>
    <w:rsid w:val="00945BB5"/>
    <w:rsid w:val="00947F99"/>
    <w:rsid w:val="00950857"/>
    <w:rsid w:val="00952D38"/>
    <w:rsid w:val="00955B56"/>
    <w:rsid w:val="00955E2B"/>
    <w:rsid w:val="00960E07"/>
    <w:rsid w:val="00964B3C"/>
    <w:rsid w:val="00967AA1"/>
    <w:rsid w:val="00972DF9"/>
    <w:rsid w:val="00973E31"/>
    <w:rsid w:val="00974579"/>
    <w:rsid w:val="009750F2"/>
    <w:rsid w:val="009766DA"/>
    <w:rsid w:val="00983265"/>
    <w:rsid w:val="0098404E"/>
    <w:rsid w:val="009924BC"/>
    <w:rsid w:val="00994D79"/>
    <w:rsid w:val="00995B50"/>
    <w:rsid w:val="00996D6D"/>
    <w:rsid w:val="009B17D0"/>
    <w:rsid w:val="009B3A11"/>
    <w:rsid w:val="009C5F4D"/>
    <w:rsid w:val="009C7DAE"/>
    <w:rsid w:val="009D0725"/>
    <w:rsid w:val="009E1272"/>
    <w:rsid w:val="009E37DD"/>
    <w:rsid w:val="009E6DFF"/>
    <w:rsid w:val="009E7351"/>
    <w:rsid w:val="009F012D"/>
    <w:rsid w:val="009F2593"/>
    <w:rsid w:val="009F3421"/>
    <w:rsid w:val="009F4BAD"/>
    <w:rsid w:val="00A0151A"/>
    <w:rsid w:val="00A02A37"/>
    <w:rsid w:val="00A10D0B"/>
    <w:rsid w:val="00A1579D"/>
    <w:rsid w:val="00A1794D"/>
    <w:rsid w:val="00A17EC6"/>
    <w:rsid w:val="00A22281"/>
    <w:rsid w:val="00A23B59"/>
    <w:rsid w:val="00A255F1"/>
    <w:rsid w:val="00A3231B"/>
    <w:rsid w:val="00A32C8C"/>
    <w:rsid w:val="00A34265"/>
    <w:rsid w:val="00A41B55"/>
    <w:rsid w:val="00A43226"/>
    <w:rsid w:val="00A451C8"/>
    <w:rsid w:val="00A517CE"/>
    <w:rsid w:val="00A54F27"/>
    <w:rsid w:val="00A619B4"/>
    <w:rsid w:val="00A65200"/>
    <w:rsid w:val="00A65EC3"/>
    <w:rsid w:val="00A66E24"/>
    <w:rsid w:val="00A676E4"/>
    <w:rsid w:val="00A713DE"/>
    <w:rsid w:val="00A75598"/>
    <w:rsid w:val="00A77949"/>
    <w:rsid w:val="00A84C7D"/>
    <w:rsid w:val="00A871A7"/>
    <w:rsid w:val="00A92621"/>
    <w:rsid w:val="00A96D1C"/>
    <w:rsid w:val="00A979F9"/>
    <w:rsid w:val="00AA2C68"/>
    <w:rsid w:val="00AA3452"/>
    <w:rsid w:val="00AA62AF"/>
    <w:rsid w:val="00AB0EBE"/>
    <w:rsid w:val="00AB122C"/>
    <w:rsid w:val="00AB2F46"/>
    <w:rsid w:val="00AB4FB6"/>
    <w:rsid w:val="00AB5F1A"/>
    <w:rsid w:val="00AB7FC7"/>
    <w:rsid w:val="00AC0688"/>
    <w:rsid w:val="00AC0B72"/>
    <w:rsid w:val="00AC2A9B"/>
    <w:rsid w:val="00AC79CF"/>
    <w:rsid w:val="00AD2998"/>
    <w:rsid w:val="00AE16B5"/>
    <w:rsid w:val="00AE38E8"/>
    <w:rsid w:val="00AF0A3D"/>
    <w:rsid w:val="00AF0B10"/>
    <w:rsid w:val="00AF0DEF"/>
    <w:rsid w:val="00AF3E90"/>
    <w:rsid w:val="00B121D1"/>
    <w:rsid w:val="00B14F03"/>
    <w:rsid w:val="00B16C85"/>
    <w:rsid w:val="00B17091"/>
    <w:rsid w:val="00B301F7"/>
    <w:rsid w:val="00B36FE6"/>
    <w:rsid w:val="00B419E8"/>
    <w:rsid w:val="00B42DCB"/>
    <w:rsid w:val="00B434AF"/>
    <w:rsid w:val="00B4653F"/>
    <w:rsid w:val="00B46B0D"/>
    <w:rsid w:val="00B5618B"/>
    <w:rsid w:val="00B6172A"/>
    <w:rsid w:val="00B61EB9"/>
    <w:rsid w:val="00B62198"/>
    <w:rsid w:val="00B70BAC"/>
    <w:rsid w:val="00B7373E"/>
    <w:rsid w:val="00B8457D"/>
    <w:rsid w:val="00B8501F"/>
    <w:rsid w:val="00B85227"/>
    <w:rsid w:val="00B85A51"/>
    <w:rsid w:val="00B87224"/>
    <w:rsid w:val="00B87A29"/>
    <w:rsid w:val="00B90F56"/>
    <w:rsid w:val="00BB12B8"/>
    <w:rsid w:val="00BB31D1"/>
    <w:rsid w:val="00BB4D1C"/>
    <w:rsid w:val="00BB5F3B"/>
    <w:rsid w:val="00BC2CF8"/>
    <w:rsid w:val="00BD0F37"/>
    <w:rsid w:val="00BD39F3"/>
    <w:rsid w:val="00BD6399"/>
    <w:rsid w:val="00BE02F9"/>
    <w:rsid w:val="00BE362D"/>
    <w:rsid w:val="00BF2565"/>
    <w:rsid w:val="00BF2E9E"/>
    <w:rsid w:val="00C0644F"/>
    <w:rsid w:val="00C1245B"/>
    <w:rsid w:val="00C1602C"/>
    <w:rsid w:val="00C160DF"/>
    <w:rsid w:val="00C16834"/>
    <w:rsid w:val="00C17942"/>
    <w:rsid w:val="00C2008F"/>
    <w:rsid w:val="00C21DC7"/>
    <w:rsid w:val="00C3122F"/>
    <w:rsid w:val="00C419B2"/>
    <w:rsid w:val="00C445E8"/>
    <w:rsid w:val="00C45165"/>
    <w:rsid w:val="00C52107"/>
    <w:rsid w:val="00C525A0"/>
    <w:rsid w:val="00C53A97"/>
    <w:rsid w:val="00C5468B"/>
    <w:rsid w:val="00C5481F"/>
    <w:rsid w:val="00C66DE4"/>
    <w:rsid w:val="00C7131F"/>
    <w:rsid w:val="00C72863"/>
    <w:rsid w:val="00C81403"/>
    <w:rsid w:val="00C8346C"/>
    <w:rsid w:val="00C83910"/>
    <w:rsid w:val="00C849CE"/>
    <w:rsid w:val="00C92562"/>
    <w:rsid w:val="00C95725"/>
    <w:rsid w:val="00C971FF"/>
    <w:rsid w:val="00CA5BFF"/>
    <w:rsid w:val="00CC22D7"/>
    <w:rsid w:val="00CD18EA"/>
    <w:rsid w:val="00CD5462"/>
    <w:rsid w:val="00CF2E34"/>
    <w:rsid w:val="00CF5657"/>
    <w:rsid w:val="00D033CA"/>
    <w:rsid w:val="00D034C7"/>
    <w:rsid w:val="00D1462F"/>
    <w:rsid w:val="00D20C62"/>
    <w:rsid w:val="00D211E3"/>
    <w:rsid w:val="00D22C84"/>
    <w:rsid w:val="00D306A0"/>
    <w:rsid w:val="00D32744"/>
    <w:rsid w:val="00D34405"/>
    <w:rsid w:val="00D3604B"/>
    <w:rsid w:val="00D36589"/>
    <w:rsid w:val="00D40EDF"/>
    <w:rsid w:val="00D41861"/>
    <w:rsid w:val="00D439E3"/>
    <w:rsid w:val="00D473C9"/>
    <w:rsid w:val="00D57F1D"/>
    <w:rsid w:val="00D727FE"/>
    <w:rsid w:val="00D76C9D"/>
    <w:rsid w:val="00D85288"/>
    <w:rsid w:val="00D94CD4"/>
    <w:rsid w:val="00D96349"/>
    <w:rsid w:val="00DA22AB"/>
    <w:rsid w:val="00DA51A8"/>
    <w:rsid w:val="00DB127A"/>
    <w:rsid w:val="00DB2EBA"/>
    <w:rsid w:val="00DB709A"/>
    <w:rsid w:val="00DC3C23"/>
    <w:rsid w:val="00DD460D"/>
    <w:rsid w:val="00DD5F4B"/>
    <w:rsid w:val="00DD6C71"/>
    <w:rsid w:val="00DE0A68"/>
    <w:rsid w:val="00DE4A97"/>
    <w:rsid w:val="00DE62C7"/>
    <w:rsid w:val="00DE785B"/>
    <w:rsid w:val="00DF02EE"/>
    <w:rsid w:val="00DF778E"/>
    <w:rsid w:val="00E0022E"/>
    <w:rsid w:val="00E00D41"/>
    <w:rsid w:val="00E05A50"/>
    <w:rsid w:val="00E07CF2"/>
    <w:rsid w:val="00E11DD0"/>
    <w:rsid w:val="00E16762"/>
    <w:rsid w:val="00E25318"/>
    <w:rsid w:val="00E2578F"/>
    <w:rsid w:val="00E375C0"/>
    <w:rsid w:val="00E4118D"/>
    <w:rsid w:val="00E419D3"/>
    <w:rsid w:val="00E440C0"/>
    <w:rsid w:val="00E47B1B"/>
    <w:rsid w:val="00E53D21"/>
    <w:rsid w:val="00E548FF"/>
    <w:rsid w:val="00E5640E"/>
    <w:rsid w:val="00E629F7"/>
    <w:rsid w:val="00E6313E"/>
    <w:rsid w:val="00E72252"/>
    <w:rsid w:val="00E75CFA"/>
    <w:rsid w:val="00E76CAD"/>
    <w:rsid w:val="00E76EAA"/>
    <w:rsid w:val="00E80FE7"/>
    <w:rsid w:val="00E81463"/>
    <w:rsid w:val="00E83F5A"/>
    <w:rsid w:val="00E92CF2"/>
    <w:rsid w:val="00E94A5F"/>
    <w:rsid w:val="00E96C6E"/>
    <w:rsid w:val="00E979BB"/>
    <w:rsid w:val="00EA0779"/>
    <w:rsid w:val="00EA1D23"/>
    <w:rsid w:val="00EA2BAA"/>
    <w:rsid w:val="00EA5A25"/>
    <w:rsid w:val="00EA6A88"/>
    <w:rsid w:val="00EB7D1C"/>
    <w:rsid w:val="00EC55E9"/>
    <w:rsid w:val="00ED53E3"/>
    <w:rsid w:val="00ED562F"/>
    <w:rsid w:val="00ED59D9"/>
    <w:rsid w:val="00ED671D"/>
    <w:rsid w:val="00EE050E"/>
    <w:rsid w:val="00EE40C0"/>
    <w:rsid w:val="00EE4267"/>
    <w:rsid w:val="00EE57E5"/>
    <w:rsid w:val="00EE7D76"/>
    <w:rsid w:val="00F01CBF"/>
    <w:rsid w:val="00F024FD"/>
    <w:rsid w:val="00F05946"/>
    <w:rsid w:val="00F14BF0"/>
    <w:rsid w:val="00F15EA1"/>
    <w:rsid w:val="00F24099"/>
    <w:rsid w:val="00F31FC3"/>
    <w:rsid w:val="00F340DB"/>
    <w:rsid w:val="00F36DFD"/>
    <w:rsid w:val="00F423C9"/>
    <w:rsid w:val="00F44303"/>
    <w:rsid w:val="00F445BF"/>
    <w:rsid w:val="00F44EE8"/>
    <w:rsid w:val="00F51EB0"/>
    <w:rsid w:val="00F53516"/>
    <w:rsid w:val="00F64002"/>
    <w:rsid w:val="00F66566"/>
    <w:rsid w:val="00F73D7F"/>
    <w:rsid w:val="00F75CC1"/>
    <w:rsid w:val="00F92738"/>
    <w:rsid w:val="00F952F2"/>
    <w:rsid w:val="00FA0FF2"/>
    <w:rsid w:val="00FA564C"/>
    <w:rsid w:val="00FB1204"/>
    <w:rsid w:val="00FB3C24"/>
    <w:rsid w:val="00FC289E"/>
    <w:rsid w:val="00FD11A4"/>
    <w:rsid w:val="00FF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D5FAC"/>
  <w15:chartTrackingRefBased/>
  <w15:docId w15:val="{89A8CA08-C369-48F5-A212-428DDB49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ro-RO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deparagrafimplicit2">
    <w:name w:val="Font de paragraf implicit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b w:val="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Fontdeparagrafimplicit1">
    <w:name w:val="Font de paragraf implicit1"/>
  </w:style>
  <w:style w:type="character" w:styleId="PageNumber">
    <w:name w:val="page number"/>
    <w:basedOn w:val="Fontdeparagrafimplici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widowControl w:val="0"/>
      <w:jc w:val="both"/>
    </w:pPr>
    <w:rPr>
      <w:i/>
      <w:iCs/>
      <w:sz w:val="26"/>
      <w:szCs w:val="26"/>
    </w:rPr>
  </w:style>
  <w:style w:type="paragraph" w:styleId="List">
    <w:name w:val="List"/>
    <w:basedOn w:val="BodyText"/>
    <w:rPr>
      <w:rFonts w:ascii="Tarablus" w:hAnsi="Tarablus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ascii="Tarablus" w:hAnsi="Tarablu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Tarablus" w:hAnsi="Tarabl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F7BC3"/>
    <w:rPr>
      <w:lang w:val="ro-RO" w:eastAsia="ar-SA"/>
    </w:rPr>
  </w:style>
  <w:style w:type="paragraph" w:customStyle="1" w:styleId="WW-Indentcorptext2">
    <w:name w:val="WW-Indent corp text 2"/>
    <w:basedOn w:val="Normal"/>
    <w:pPr>
      <w:ind w:firstLine="567"/>
      <w:jc w:val="both"/>
    </w:pPr>
    <w:rPr>
      <w:rFonts w:ascii="Bookman Old Style" w:hAnsi="Bookman Old Style"/>
      <w:sz w:val="18"/>
    </w:rPr>
  </w:style>
  <w:style w:type="paragraph" w:customStyle="1" w:styleId="WW-Default">
    <w:name w:val="WW-Default"/>
    <w:pPr>
      <w:widowControl w:val="0"/>
      <w:suppressAutoHyphens/>
      <w:overflowPunct w:val="0"/>
      <w:autoSpaceDE w:val="0"/>
      <w:textAlignment w:val="baseline"/>
    </w:pPr>
    <w:rPr>
      <w:rFonts w:eastAsia="Arial"/>
      <w:lang w:val="hu-HU" w:eastAsia="ar-SA"/>
    </w:rPr>
  </w:style>
  <w:style w:type="paragraph" w:customStyle="1" w:styleId="Indentcorptext31">
    <w:name w:val="Indent corp text 31"/>
    <w:basedOn w:val="Normal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/>
    </w:pPr>
    <w:rPr>
      <w:sz w:val="24"/>
      <w:szCs w:val="24"/>
      <w:lang w:val="en-U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DocumentMap">
    <w:name w:val="Document Map"/>
    <w:basedOn w:val="Normal"/>
    <w:link w:val="DocumentMapChar"/>
    <w:uiPriority w:val="99"/>
    <w:semiHidden/>
    <w:unhideWhenUsed/>
    <w:rsid w:val="004F7BC3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F7BC3"/>
    <w:rPr>
      <w:rFonts w:ascii="Tahoma" w:hAnsi="Tahoma" w:cs="Tahoma"/>
      <w:sz w:val="16"/>
      <w:szCs w:val="16"/>
      <w:lang w:val="ro-RO" w:eastAsia="ar-SA"/>
    </w:rPr>
  </w:style>
  <w:style w:type="character" w:customStyle="1" w:styleId="labelxc">
    <w:name w:val="label xc"/>
    <w:basedOn w:val="DefaultParagraphFont"/>
    <w:rsid w:val="00C3122F"/>
  </w:style>
  <w:style w:type="character" w:customStyle="1" w:styleId="xc">
    <w:name w:val="xc"/>
    <w:basedOn w:val="DefaultParagraphFont"/>
    <w:rsid w:val="00C3122F"/>
  </w:style>
  <w:style w:type="character" w:styleId="Hyperlink">
    <w:name w:val="Hyperlink"/>
    <w:uiPriority w:val="99"/>
    <w:semiHidden/>
    <w:unhideWhenUsed/>
    <w:rsid w:val="00C3122F"/>
    <w:rPr>
      <w:color w:val="0000FF"/>
      <w:u w:val="single"/>
    </w:rPr>
  </w:style>
  <w:style w:type="character" w:styleId="Emphasis">
    <w:name w:val="Emphasis"/>
    <w:uiPriority w:val="20"/>
    <w:qFormat/>
    <w:rsid w:val="00C3122F"/>
    <w:rPr>
      <w:i/>
      <w:iCs/>
    </w:rPr>
  </w:style>
  <w:style w:type="character" w:styleId="Strong">
    <w:name w:val="Strong"/>
    <w:uiPriority w:val="22"/>
    <w:qFormat/>
    <w:rsid w:val="00C3122F"/>
    <w:rPr>
      <w:b/>
      <w:bCs/>
    </w:rPr>
  </w:style>
  <w:style w:type="table" w:styleId="TableGrid">
    <w:name w:val="Table Grid"/>
    <w:basedOn w:val="TableNormal"/>
    <w:uiPriority w:val="39"/>
    <w:rsid w:val="0050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146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semiHidden/>
    <w:rsid w:val="00996D6D"/>
    <w:rPr>
      <w:sz w:val="16"/>
      <w:szCs w:val="16"/>
    </w:rPr>
  </w:style>
  <w:style w:type="paragraph" w:styleId="CommentText">
    <w:name w:val="annotation text"/>
    <w:basedOn w:val="Normal"/>
    <w:semiHidden/>
    <w:rsid w:val="00996D6D"/>
  </w:style>
  <w:style w:type="paragraph" w:styleId="CommentSubject">
    <w:name w:val="annotation subject"/>
    <w:basedOn w:val="CommentText"/>
    <w:next w:val="CommentText"/>
    <w:semiHidden/>
    <w:rsid w:val="00996D6D"/>
    <w:rPr>
      <w:b/>
      <w:bCs/>
    </w:rPr>
  </w:style>
  <w:style w:type="paragraph" w:styleId="BalloonText">
    <w:name w:val="Balloon Text"/>
    <w:basedOn w:val="Normal"/>
    <w:semiHidden/>
    <w:rsid w:val="00996D6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D655A"/>
    <w:rPr>
      <w:lang w:val="ro-RO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2C68"/>
  </w:style>
  <w:style w:type="character" w:customStyle="1" w:styleId="FootnoteTextChar">
    <w:name w:val="Footnote Text Char"/>
    <w:link w:val="FootnoteText"/>
    <w:uiPriority w:val="99"/>
    <w:semiHidden/>
    <w:rsid w:val="00AA2C68"/>
    <w:rPr>
      <w:lang w:val="ro-RO" w:eastAsia="ar-SA"/>
    </w:rPr>
  </w:style>
  <w:style w:type="character" w:styleId="FootnoteReference">
    <w:name w:val="footnote reference"/>
    <w:uiPriority w:val="99"/>
    <w:semiHidden/>
    <w:unhideWhenUsed/>
    <w:rsid w:val="00AA2C6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60E07"/>
  </w:style>
  <w:style w:type="character" w:customStyle="1" w:styleId="EndnoteTextChar">
    <w:name w:val="Endnote Text Char"/>
    <w:link w:val="EndnoteText"/>
    <w:uiPriority w:val="99"/>
    <w:semiHidden/>
    <w:rsid w:val="00960E07"/>
    <w:rPr>
      <w:lang w:val="ro-RO" w:eastAsia="ar-SA"/>
    </w:rPr>
  </w:style>
  <w:style w:type="character" w:styleId="EndnoteReference">
    <w:name w:val="endnote reference"/>
    <w:uiPriority w:val="99"/>
    <w:semiHidden/>
    <w:unhideWhenUsed/>
    <w:rsid w:val="00960E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45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ocID Value="https://cws.connectedpdf.com/cDocID/FBEEF66C1E538A8E7933F5C7011703BA~4E8F979C564A11E7A9CB0D04D2090DBB43B8CCF36FB5A295-BBEB3E4F97A56BA9-BE9E4E9C722A95A99F638600"/>
</file>

<file path=customXml/item2.xml><?xml version="1.0" encoding="utf-8"?>
<VersionID Value="https://cws.connectedpdf.com/cVersionID/FBEEF66C1E538A8E7933F5C7011703BA~4E8F979D564A11E7A9CB0D04D2090DBB43B8D8CF8B6AC9DA-9C9D1635348F913E-365A6842095941838B9E8600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40581-86F7-499D-9453-5435B32F759E}">
  <ds:schemaRefs/>
</ds:datastoreItem>
</file>

<file path=customXml/itemProps2.xml><?xml version="1.0" encoding="utf-8"?>
<ds:datastoreItem xmlns:ds="http://schemas.openxmlformats.org/officeDocument/2006/customXml" ds:itemID="{1FDCCC71-ADC8-44F5-9275-1002EAD7A308}">
  <ds:schemaRefs/>
</ds:datastoreItem>
</file>

<file path=customXml/itemProps3.xml><?xml version="1.0" encoding="utf-8"?>
<ds:datastoreItem xmlns:ds="http://schemas.openxmlformats.org/officeDocument/2006/customXml" ds:itemID="{6C295222-0C0B-48F2-BDFC-F8747BDD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Cod</vt:lpstr>
      <vt:lpstr>Cod</vt:lpstr>
      <vt:lpstr>Cod</vt:lpstr>
    </vt:vector>
  </TitlesOfParts>
  <Company>Toshiba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</dc:title>
  <dc:subject/>
  <dc:creator>IA</dc:creator>
  <cp:keywords/>
  <cp:lastModifiedBy>R</cp:lastModifiedBy>
  <cp:revision>3</cp:revision>
  <cp:lastPrinted>2019-11-17T21:54:00Z</cp:lastPrinted>
  <dcterms:created xsi:type="dcterms:W3CDTF">2022-09-01T10:09:00Z</dcterms:created>
  <dcterms:modified xsi:type="dcterms:W3CDTF">2022-09-01T10:10:00Z</dcterms:modified>
</cp:coreProperties>
</file>