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E18C67" w14:textId="77777777" w:rsidR="000C34D5" w:rsidRPr="00F92738" w:rsidRDefault="00823851" w:rsidP="009D0725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</w:t>
      </w:r>
      <w:r w:rsidR="00585466" w:rsidRPr="00F92738">
        <w:rPr>
          <w:b/>
          <w:sz w:val="24"/>
          <w:szCs w:val="24"/>
        </w:rPr>
        <w:t>1</w:t>
      </w:r>
      <w:r w:rsidRPr="00F92738">
        <w:rPr>
          <w:b/>
          <w:sz w:val="24"/>
          <w:szCs w:val="24"/>
        </w:rPr>
        <w:t>. TABELUL DISCIPLINELOR</w:t>
      </w:r>
    </w:p>
    <w:p w14:paraId="67D3F42D" w14:textId="77777777" w:rsidR="00823851" w:rsidRPr="00F92738" w:rsidRDefault="00823851" w:rsidP="009D0725">
      <w:p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081057" w:rsidRPr="00F92738" w14:paraId="20E8983F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94B5B5C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</w:t>
            </w:r>
            <w:r w:rsidR="00081057" w:rsidRPr="00F92738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FCA4C6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</w:t>
            </w:r>
            <w:r w:rsidR="00585466" w:rsidRPr="00F92738">
              <w:rPr>
                <w:b/>
                <w:bCs/>
                <w:lang w:eastAsia="en-US"/>
              </w:rPr>
              <w:t>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794A1D4A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528650" w14:textId="77777777" w:rsidR="00FB1204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7F76A3B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09B311A2" w14:textId="77777777" w:rsidR="00FB1204" w:rsidRPr="00F92738" w:rsidRDefault="00EE42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5B8302B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</w:t>
            </w:r>
            <w:r w:rsidR="00081057" w:rsidRPr="00F92738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761CC3ED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9540ED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25BF48F5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284401E1" w14:textId="5A7751FA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42B2C">
              <w:rPr>
                <w:b/>
                <w:bCs/>
                <w:highlight w:val="yellow"/>
                <w:lang w:eastAsia="en-US"/>
              </w:rPr>
              <w:t>Semestrul 1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08DF97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3768F4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6468F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51ADC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773F9A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3CFA89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84C6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AD2A4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3C6AD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DBB40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D95C54F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37EB30D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365EB027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MBHB0601, 0611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89724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DEB2B27" w14:textId="77777777" w:rsidR="001E0B1D" w:rsidRPr="00772C9D" w:rsidRDefault="001E0B1D" w:rsidP="009D0725">
            <w:r w:rsidRPr="00772C9D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E3404C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26883C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4563D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413836C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A5A4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96039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1498E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B3A1EF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C3F10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01A196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A0B2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145360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BD3E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9A6B8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1DCC11" w14:textId="77777777" w:rsidR="001E0B1D" w:rsidRPr="00772C9D" w:rsidRDefault="001E0B1D" w:rsidP="009D0725">
            <w:r w:rsidRPr="00772C9D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2A7F5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6329C8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46B21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B2B5E20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C69A7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3207A7B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07A3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024486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9F86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BB3341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AA106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30B5A91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364F1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85B13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8ECBF8E" w14:textId="77777777" w:rsidR="001E0B1D" w:rsidRPr="00772C9D" w:rsidRDefault="001E0B1D" w:rsidP="009D0725">
            <w:r w:rsidRPr="00772C9D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7DA15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A3A95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A4A940" w14:textId="77777777" w:rsidR="001E0B1D" w:rsidRPr="00C4772C" w:rsidRDefault="008E3CBC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3FDE7F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BA03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1167BCD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6984283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C69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AE82F0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E20569" w14:textId="77777777" w:rsidR="001E0B1D" w:rsidRPr="00F92738" w:rsidRDefault="008E3CBC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F646E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C167A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9E6B8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MBHB0631, 0641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007C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5889460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B0EA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16E4F3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5A205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E983A5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03226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04B9A9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F757BA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157A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804A45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228EC6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CC400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8EDDC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B1FEC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8105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66E73FE7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8B75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27C7FB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2FB42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71F69C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29CBD1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D7CC03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E67C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63CA2D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40FE4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66FB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8BCC999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F4113BE" w14:textId="77777777" w:rsidTr="009448CA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DFFEE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MBHB0661, 0671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2C04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3D848C0" w14:textId="77777777" w:rsidR="001E0B1D" w:rsidRPr="00772C9D" w:rsidRDefault="001E0B1D" w:rsidP="009D0725">
            <w:r w:rsidRPr="00772C9D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D47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C32748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C6E2A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FF0FC6D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10B571" w14:textId="7ABC1A2B" w:rsidR="001E0B1D" w:rsidRPr="00C4772C" w:rsidRDefault="001D16A9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B0D93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E850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675492" w14:textId="68170115" w:rsidR="001E0B1D" w:rsidRPr="00F92738" w:rsidRDefault="001D16A9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4179E" w14:textId="43C075D1" w:rsidR="001E0B1D" w:rsidRPr="00F92738" w:rsidRDefault="001D16A9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AAD32D" w14:textId="79A8CE6C" w:rsidR="001E0B1D" w:rsidRPr="00F92738" w:rsidRDefault="001D16A9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7449D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4936450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9F560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B4745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DFAB49" w14:textId="77777777" w:rsidR="001E0B1D" w:rsidRPr="00772C9D" w:rsidRDefault="001E0B1D" w:rsidP="009D0725">
            <w:r w:rsidRPr="00772C9D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BAD12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F6C9DF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CAB178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AB158C6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A78483" w14:textId="77777777" w:rsidR="001E0B1D" w:rsidRPr="00C4772C" w:rsidRDefault="00291CA7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593749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ECF7B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1E7CAC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5AD69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E7FFDC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F55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572DB61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7C1E7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MBHB0730</w:t>
            </w:r>
            <w:r w:rsidR="00611636" w:rsidRPr="00772C9D">
              <w:rPr>
                <w:sz w:val="16"/>
                <w:szCs w:val="16"/>
              </w:rPr>
              <w:t>, 0740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9870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63AF1D65" w14:textId="77777777" w:rsidR="001E0B1D" w:rsidRPr="00772C9D" w:rsidRDefault="001E0B1D" w:rsidP="009D0725">
            <w:r w:rsidRPr="00772C9D">
              <w:t>Introducere în terminologie M-E/G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07887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0A9F09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83EE6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65D4F2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B2DA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66A543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8DED88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26719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DF8112" w14:textId="77777777" w:rsidR="001E0B1D" w:rsidRPr="00F92738" w:rsidRDefault="001E0B1D" w:rsidP="009D0725">
            <w:pPr>
              <w:jc w:val="center"/>
            </w:pPr>
            <w:r w:rsidRPr="00F92738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676E9F" w14:textId="77777777" w:rsidR="001E0B1D" w:rsidRPr="00F92738" w:rsidRDefault="001E0B1D" w:rsidP="009D0725">
            <w:pPr>
              <w:jc w:val="center"/>
            </w:pPr>
            <w:r w:rsidRPr="00F92738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0BB6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77A9A2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5700B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241B8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D600B42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1.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9CAD88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A09FA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1DB84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0334A6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B9CCEC" w14:textId="77777777" w:rsidR="001E0B1D" w:rsidRPr="00C4772C" w:rsidRDefault="008E3CBC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F7577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E3795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4B3349A" w14:textId="77777777" w:rsidR="001E0B1D" w:rsidRPr="00F92738" w:rsidRDefault="008E3CBC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F60005" w14:textId="77777777" w:rsidR="001E0B1D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6B6DE7" w14:textId="77777777" w:rsidR="001E0B1D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63DF3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A3729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B3858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6E93C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2BFE5E11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6B7FA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0CFC77" w14:textId="77777777" w:rsidR="001E0B1D" w:rsidRPr="00C4772C" w:rsidRDefault="001E0B1D" w:rsidP="009D0725">
            <w:pPr>
              <w:jc w:val="center"/>
            </w:pPr>
            <w:r w:rsidRPr="00C4772C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3E300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CC6663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4C6A1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88E6525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9CB1B2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FDD716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55164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454831" w14:textId="77777777" w:rsidR="001E0B1D" w:rsidRPr="00F92738" w:rsidRDefault="00C6538E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EF26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A5B70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6F7F6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MBEI0811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77012F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46754A74" w14:textId="77777777" w:rsidR="001E0B1D" w:rsidRPr="00772C9D" w:rsidRDefault="001E0B1D" w:rsidP="009D0725">
            <w:r w:rsidRPr="00772C9D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B630F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480372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D00C4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9742CCD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E79DF9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8A429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E0CCD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71EFD8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1822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1A148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91CE5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F226F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6C204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FF4C0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4FD4E3B" w14:textId="77777777" w:rsidR="001E0B1D" w:rsidRPr="00772C9D" w:rsidRDefault="001E0B1D" w:rsidP="009D0725">
            <w:r w:rsidRPr="00772C9D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AEF7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4FB5C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FD6C3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02E049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725FE2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ED52AD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D8FD0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6FD2A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F22E9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F1EE02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44A170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D882A0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CCE2E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9EC0D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3F515550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2.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2A672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828B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43F1BB8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4174BDE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C65E50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11CF4A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EE2C9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D65294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ED2DE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060D9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43650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2A718F" w14:paraId="07E34092" w14:textId="77777777" w:rsidTr="009448CA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4BC0D62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E5B72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AAFD9C2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741E71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AD0E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F3D9B83" w14:textId="2C3BAAE2" w:rsidR="00304F18" w:rsidRPr="00F92738" w:rsidRDefault="008E3CBC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16A9">
              <w:rPr>
                <w:b/>
              </w:rPr>
              <w:t>8</w:t>
            </w:r>
            <w:r>
              <w:rPr>
                <w:b/>
              </w:rPr>
              <w:t xml:space="preserve"> (14</w:t>
            </w:r>
            <w:r w:rsidR="00F02B51">
              <w:rPr>
                <w:b/>
              </w:rPr>
              <w:t>+6+</w:t>
            </w:r>
            <w:r w:rsidR="001D16A9">
              <w:rPr>
                <w:b/>
              </w:rPr>
              <w:t>8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983F01F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9F8EBB" w14:textId="77777777" w:rsidR="00304F18" w:rsidRPr="00F92738" w:rsidRDefault="0006689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3381FD" w14:textId="05FEA87F" w:rsidR="00304F18" w:rsidRPr="00F92738" w:rsidRDefault="000668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16A9">
              <w:rPr>
                <w:b/>
                <w:bCs/>
              </w:rPr>
              <w:t>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40E8985" w14:textId="1081D6DE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D16A9">
              <w:rPr>
                <w:b/>
                <w:bCs/>
              </w:rPr>
              <w:t>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CBE9F83" w14:textId="488453AA" w:rsidR="00304F18" w:rsidRPr="001D16A9" w:rsidRDefault="00C6538E" w:rsidP="009D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1D16A9">
              <w:rPr>
                <w:b/>
                <w:bCs/>
                <w:lang w:val="en-US"/>
              </w:rPr>
              <w:t>08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7FA49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23DFB3F4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5FC85B51" w14:textId="62D4B7BB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42B2C">
              <w:rPr>
                <w:b/>
                <w:bCs/>
                <w:highlight w:val="yellow"/>
                <w:lang w:eastAsia="en-US"/>
              </w:rPr>
              <w:t>Semestrul 2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4640E5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D87DAC1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DFF73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E1B5E9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093C8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64915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287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A514D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51CFD8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4370F4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F517AC4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78D48F8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077021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MBHB0602, 0612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58FA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4346036B" w14:textId="77777777" w:rsidR="001E0B1D" w:rsidRPr="00772C9D" w:rsidRDefault="001E0B1D" w:rsidP="009D0725">
            <w:r w:rsidRPr="00772C9D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FDE75A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A14C78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FFA3A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2356A6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4092A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6467C8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9238CD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3DE4F5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5E08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D31F17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5C87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36F29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925BD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A722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15AA965" w14:textId="77777777" w:rsidR="001E0B1D" w:rsidRPr="00772C9D" w:rsidRDefault="001E0B1D" w:rsidP="009D0725">
            <w:r w:rsidRPr="00772C9D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21765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C68C2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FFA8642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8FD7BA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7C875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75FC7E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84B97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CBEE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7D66E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E17FFD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F7DF1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8CECA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0648C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2C8A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27921D0" w14:textId="77777777" w:rsidR="001E0B1D" w:rsidRPr="00772C9D" w:rsidRDefault="001E0B1D" w:rsidP="009D0725">
            <w:r w:rsidRPr="00772C9D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12EC4C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00013F" w14:textId="77777777" w:rsidR="001E0B1D" w:rsidRPr="00F92738" w:rsidRDefault="002501C9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3C7500" w14:textId="77777777" w:rsidR="001E0B1D" w:rsidRPr="00F92738" w:rsidRDefault="002501C9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E6153CC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D887E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BE3B8F6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B86BE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8ACE4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C860D8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3808BA" w14:textId="77777777" w:rsidR="001E0B1D" w:rsidRPr="00F92738" w:rsidRDefault="002501C9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B37B4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E67006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5F430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MBHB0632, 0642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BD351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0006877F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88C80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6EE44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3750B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D2098E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697C67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7A69621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DA5F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88169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D6BEF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6836E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1053A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E7B896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87EA4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384B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877B2BA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107DA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B097A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B5C4E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F50458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8779D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95A49B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CA705B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C45377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6D92F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ACEE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37D88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EC6E78" w:rsidRPr="00F92738" w14:paraId="43FB719E" w14:textId="77777777" w:rsidTr="009448CA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5297F2" w14:textId="77777777" w:rsidR="00EC6E78" w:rsidRPr="00772C9D" w:rsidRDefault="00EC6E78" w:rsidP="00EC6E7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MBHB0662, 0672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9BF7DA" w14:textId="77777777" w:rsidR="00EC6E78" w:rsidRPr="00772C9D" w:rsidRDefault="00EC6E78" w:rsidP="00EC6E78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D805755" w14:textId="77777777" w:rsidR="00EC6E78" w:rsidRPr="00772C9D" w:rsidRDefault="00EC6E78" w:rsidP="00EC6E78">
            <w:r w:rsidRPr="00772C9D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A362B9" w14:textId="77777777" w:rsidR="00EC6E78" w:rsidRPr="00F92738" w:rsidRDefault="00EC6E78" w:rsidP="00EC6E7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0F1D02" w14:textId="77777777" w:rsidR="00EC6E78" w:rsidRPr="00F92738" w:rsidRDefault="00EC6E78" w:rsidP="00EC6E7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D8D2B5" w14:textId="77777777" w:rsidR="00EC6E78" w:rsidRPr="00F92738" w:rsidRDefault="00EC6E78" w:rsidP="00EC6E7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91842B3" w14:textId="77777777" w:rsidR="00EC6E78" w:rsidRPr="00F92738" w:rsidRDefault="00EC6E78" w:rsidP="00EC6E78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37172" w14:textId="06A658A5" w:rsidR="00EC6E78" w:rsidRPr="00F92738" w:rsidRDefault="00EC6E78" w:rsidP="00EC6E78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EE3E088" w14:textId="77777777" w:rsidR="00EC6E78" w:rsidRPr="00F92738" w:rsidRDefault="00EC6E78" w:rsidP="00EC6E7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298B24" w14:textId="77777777" w:rsidR="00EC6E78" w:rsidRPr="00F92738" w:rsidRDefault="00EC6E78" w:rsidP="00EC6E7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FCBA45D" w14:textId="4058D058" w:rsidR="00EC6E78" w:rsidRPr="00F92738" w:rsidRDefault="00EC6E78" w:rsidP="00EC6E78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6D7E25" w14:textId="164882A3" w:rsidR="00EC6E78" w:rsidRPr="00F92738" w:rsidRDefault="00EC6E78" w:rsidP="00EC6E78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8D1CBE" w14:textId="7EB0D0F4" w:rsidR="00EC6E78" w:rsidRPr="00F92738" w:rsidRDefault="00EC6E78" w:rsidP="00EC6E78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9493EB" w14:textId="77777777" w:rsidR="00EC6E78" w:rsidRPr="00F92738" w:rsidRDefault="00EC6E78" w:rsidP="00EC6E7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DD388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428CA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1B66E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A4732D0" w14:textId="77777777" w:rsidR="001E0B1D" w:rsidRPr="00772C9D" w:rsidRDefault="001E0B1D" w:rsidP="009D0725">
            <w:r w:rsidRPr="00772C9D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75245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FEE73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997ED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B46429A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75FBA4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643996C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618BB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39D04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F7599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34684B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91E3C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175C8C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CE025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C63AD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1C8B3CD" w14:textId="77777777" w:rsidR="001E0B1D" w:rsidRPr="00772C9D" w:rsidRDefault="001E0B1D" w:rsidP="009D0725">
            <w:r w:rsidRPr="00772C9D">
              <w:t>Introducere în terminologie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BA66BA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7DD280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012C4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00C0AFF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0E80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647A4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5B2E93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BAA393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613F47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C57A41" w14:textId="77777777" w:rsidR="001E0B1D" w:rsidRPr="00F92738" w:rsidRDefault="001E0B1D" w:rsidP="009D0725">
            <w:pPr>
              <w:jc w:val="center"/>
            </w:pPr>
            <w:r w:rsidRPr="00F92738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F00C5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E7AE4AF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63E0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MBHB0800, 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5695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B679C5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3.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E60FC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F8DC8C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31E61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754C45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FC2799" w14:textId="77777777" w:rsidR="001E0B1D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88000E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17713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2EE7C5" w14:textId="77777777" w:rsidR="001E0B1D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7E5C9D" w14:textId="77777777" w:rsidR="001E0B1D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B3CA2D" w14:textId="77777777" w:rsidR="001E0B1D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6003B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6197B4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3F4A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EE684A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423B7BF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4D049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B4CA8D" w14:textId="77777777" w:rsidR="001E0B1D" w:rsidRPr="00F92738" w:rsidRDefault="001E0B1D" w:rsidP="009D0725">
            <w:pPr>
              <w:jc w:val="center"/>
            </w:pPr>
            <w:r w:rsidRPr="00F92738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CB4C9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6459CF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A26E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D75A04D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493A39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EF75D7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9DCB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248E87" w14:textId="77777777" w:rsidR="001E0B1D" w:rsidRPr="00F92738" w:rsidRDefault="00C6538E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7CA02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CB88E6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9AE43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MBHB0901, 0911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35174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2C89FB1" w14:textId="77777777" w:rsidR="001E0B1D" w:rsidRPr="00772C9D" w:rsidRDefault="001E0B1D" w:rsidP="009D0725">
            <w:r w:rsidRPr="00772C9D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A306E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4C3E82" w14:textId="77777777" w:rsidR="001E0B1D" w:rsidRPr="00F92738" w:rsidRDefault="00D5126F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06DE5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48D67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B4D6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F959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5602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6B6BFA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E243B4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4C1D6B" w14:textId="77777777" w:rsidR="001E0B1D" w:rsidRPr="00F92738" w:rsidRDefault="00D5126F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11613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525D1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4F94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F6698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5C3A8468" w14:textId="77777777" w:rsidR="001E0B1D" w:rsidRPr="00772C9D" w:rsidRDefault="001E0B1D" w:rsidP="009D0725">
            <w:r w:rsidRPr="00772C9D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F6697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38D2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EA6B2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11ED58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F23B4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5D955E8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DC17ED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2B1A7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7A297A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A0AE65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4F328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3C6198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C9A1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B7841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95147BB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4.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399CF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48576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4DB47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5109C2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439873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13C5F86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2979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619FFC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7102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B34FE2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0C4EE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0D1F66" w:rsidRPr="00F92738" w14:paraId="74C4609E" w14:textId="77777777" w:rsidTr="009448CA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78BDFF" w14:textId="77777777" w:rsidR="000D1F66" w:rsidRPr="00772C9D" w:rsidRDefault="000D1F66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D857A" w14:textId="77777777" w:rsidR="000D1F66" w:rsidRPr="00772C9D" w:rsidRDefault="000D1F66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0E9668C0" w14:textId="77777777" w:rsidR="000D1F66" w:rsidRPr="00772C9D" w:rsidRDefault="000D1F66" w:rsidP="009D0725">
            <w:r w:rsidRPr="00772C9D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3D3B0B" w14:textId="77777777" w:rsidR="000D1F66" w:rsidRPr="00F92738" w:rsidRDefault="000D1F66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EFA6A" w14:textId="77777777" w:rsidR="000D1F66" w:rsidRPr="00F92738" w:rsidRDefault="000D1F66" w:rsidP="009D0725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  <w:hideMark/>
          </w:tcPr>
          <w:p w14:paraId="7CDC4829" w14:textId="5354BC3D" w:rsidR="000D1F66" w:rsidRPr="00F92738" w:rsidRDefault="000D1F66" w:rsidP="009D0725">
            <w:pPr>
              <w:jc w:val="center"/>
            </w:pPr>
            <w:r>
              <w:t>14 ore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9C937D2" w14:textId="77777777" w:rsidR="000D1F66" w:rsidRPr="00F92738" w:rsidRDefault="000D1F6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6F2E8F" w14:textId="77777777" w:rsidR="000D1F66" w:rsidRPr="00F92738" w:rsidRDefault="000D1F6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59F16C" w14:textId="77777777" w:rsidR="000D1F66" w:rsidRPr="00F92738" w:rsidRDefault="000D1F6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8FB564" w14:textId="77777777" w:rsidR="000D1F66" w:rsidRPr="00F92738" w:rsidRDefault="000D1F6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2EB297" w14:textId="2F7CE491" w:rsidR="000D1F66" w:rsidRPr="00F92738" w:rsidRDefault="000D1F66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862EF5" w14:textId="77777777" w:rsidR="000D1F66" w:rsidRPr="00F92738" w:rsidRDefault="000D1F66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7E41B4DE" w14:textId="77777777" w:rsidTr="009448CA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2CBB71A7" w14:textId="77777777" w:rsidR="00304F18" w:rsidRPr="00F92738" w:rsidRDefault="00304F18" w:rsidP="009D072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03EF0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7F4E34F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C147C2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9EAB331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BE95735" w14:textId="426F2A28" w:rsidR="00304F18" w:rsidRPr="00F92738" w:rsidRDefault="00CC15E2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6E78">
              <w:rPr>
                <w:b/>
              </w:rPr>
              <w:t>7</w:t>
            </w:r>
            <w:r>
              <w:rPr>
                <w:b/>
              </w:rPr>
              <w:t xml:space="preserve"> (13</w:t>
            </w:r>
            <w:r w:rsidR="00F02B51">
              <w:rPr>
                <w:b/>
              </w:rPr>
              <w:t>+5+</w:t>
            </w:r>
            <w:r w:rsidR="00EC6E78">
              <w:rPr>
                <w:b/>
              </w:rPr>
              <w:t>9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1C3887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57DD2D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7874EB">
              <w:rPr>
                <w:b/>
                <w:bCs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CD0959" w14:textId="24EBED9D" w:rsidR="00304F18" w:rsidRPr="00F92738" w:rsidRDefault="00EC6E78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EC7ADE" w14:textId="485AADE1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EC6E78">
              <w:rPr>
                <w:b/>
                <w:bCs/>
              </w:rPr>
              <w:t>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53260D5" w14:textId="49F6825D" w:rsidR="00304F18" w:rsidRPr="00F92738" w:rsidRDefault="00C6538E" w:rsidP="00C65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6E78">
              <w:rPr>
                <w:b/>
                <w:bCs/>
              </w:rPr>
              <w:t>83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8B9781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39C49BAA" w14:textId="77777777" w:rsidR="00E07CF2" w:rsidRPr="00F92738" w:rsidRDefault="00E07CF2" w:rsidP="009D0725">
      <w:r w:rsidRPr="00F92738">
        <w:br w:type="page"/>
      </w:r>
    </w:p>
    <w:p w14:paraId="70F10D47" w14:textId="77777777" w:rsidR="0032404F" w:rsidRPr="00F92738" w:rsidRDefault="00774D8E" w:rsidP="009D0725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6A9755CD" w14:textId="77777777" w:rsidR="00E07CF2" w:rsidRPr="00F92738" w:rsidRDefault="00E07CF2" w:rsidP="009D0725">
      <w:pPr>
        <w:pStyle w:val="ListParagraph"/>
        <w:ind w:left="644"/>
        <w:rPr>
          <w:b/>
          <w:sz w:val="24"/>
          <w:szCs w:val="24"/>
        </w:rPr>
      </w:pPr>
    </w:p>
    <w:tbl>
      <w:tblPr>
        <w:tblpPr w:leftFromText="181" w:rightFromText="181" w:vertAnchor="page" w:horzAnchor="margin" w:tblpY="18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B81769" w:rsidRPr="00F92738" w14:paraId="30E1D899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3E671833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183C37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0CABBBD" w14:textId="77777777" w:rsidR="00B81769" w:rsidRPr="00F92738" w:rsidRDefault="00B81769" w:rsidP="00B81769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C90E626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DA2B40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15BA2DC3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27A60D1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4BE0F6A2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0629459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B81769" w:rsidRPr="00F92738" w14:paraId="29A4B9A1" w14:textId="77777777" w:rsidTr="00B8176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633F3D3F" w14:textId="77777777" w:rsidR="00B81769" w:rsidRPr="00F92738" w:rsidRDefault="00B81769" w:rsidP="00B81769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 Discipline oferite pentru cursul opțional 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1D87A9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EA15D7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54C2D5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CC3242C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54F67B5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24A3550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3EC1E80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45ABF36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866429F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16BCF6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15BCBC3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81769" w:rsidRPr="00F92738" w14:paraId="34920304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F721B66" w14:textId="77777777" w:rsidR="00B81769" w:rsidRPr="00F92738" w:rsidRDefault="00B81769" w:rsidP="00B8176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791DD97" w14:textId="77777777" w:rsidR="00B81769" w:rsidRPr="00F92738" w:rsidRDefault="00B81769" w:rsidP="00B81769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41EEB2E9" w14:textId="77777777" w:rsidR="00B81769" w:rsidRPr="00F92738" w:rsidRDefault="00B81769" w:rsidP="00B81769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M-R, R-M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D52724D" w14:textId="77777777" w:rsidR="00B81769" w:rsidRPr="00F92738" w:rsidRDefault="00B81769" w:rsidP="00B81769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EF7F61F" w14:textId="77777777" w:rsidR="00B81769" w:rsidRPr="00F92738" w:rsidRDefault="00B81769" w:rsidP="00B81769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9A9F0BB" w14:textId="77777777" w:rsidR="00B81769" w:rsidRPr="00F92738" w:rsidRDefault="00B81769" w:rsidP="00B81769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7851E3C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8E5B7A5" w14:textId="77777777" w:rsidR="00B81769" w:rsidRPr="00F92738" w:rsidRDefault="00B81769" w:rsidP="00B81769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FC2F23B" w14:textId="77777777" w:rsidR="00B81769" w:rsidRPr="00F92738" w:rsidRDefault="00B81769" w:rsidP="00B81769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24D3B19A" w14:textId="77777777" w:rsidR="00B81769" w:rsidRPr="00F92738" w:rsidRDefault="00B81769" w:rsidP="00B81769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85137A3" w14:textId="77777777" w:rsidR="00B81769" w:rsidRPr="00F92738" w:rsidRDefault="00B81769" w:rsidP="00B81769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ED04820" w14:textId="77777777" w:rsidR="00B81769" w:rsidRPr="00F92738" w:rsidRDefault="00B81769" w:rsidP="00B81769">
            <w:pPr>
              <w:jc w:val="center"/>
            </w:pPr>
            <w:r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76BBA48" w14:textId="77777777" w:rsidR="00B81769" w:rsidRPr="00F92738" w:rsidRDefault="00B81769" w:rsidP="00B81769">
            <w:pPr>
              <w:jc w:val="center"/>
            </w:pPr>
            <w:r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2AD64103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  <w:p w14:paraId="7888D64B" w14:textId="77777777" w:rsidR="00B81769" w:rsidRPr="00F92738" w:rsidRDefault="00B81769" w:rsidP="00B81769">
            <w:pPr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</w:tr>
      <w:tr w:rsidR="00B81769" w:rsidRPr="00F92738" w14:paraId="013CE3F7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08A8F63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ABA820" w14:textId="77777777" w:rsidR="00B81769" w:rsidRPr="00F92738" w:rsidRDefault="00B81769" w:rsidP="00B81769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A5DA153" w14:textId="77777777" w:rsidR="00B81769" w:rsidRPr="00F92738" w:rsidRDefault="00B81769" w:rsidP="00B81769">
            <w:r w:rsidRPr="00F92738">
              <w:t>Traductologie M-R, R-M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5502D4DA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8AC980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050D61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8318412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EA4995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B9B0FD9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6BBB39F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9E6D90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204AD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9E3F286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14:paraId="58DBBF0B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81769" w:rsidRPr="00F92738" w14:paraId="11A0C9FA" w14:textId="77777777" w:rsidTr="00B8176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8021B7A" w14:textId="77777777" w:rsidR="00B81769" w:rsidRPr="00F92738" w:rsidRDefault="00B81769" w:rsidP="00B81769">
            <w:r w:rsidRPr="00F92738">
              <w:rPr>
                <w:b/>
                <w:bCs/>
                <w:lang w:eastAsia="en-US"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E4D943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D6F9853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D33741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9F986F0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4BA68A0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E4C87E2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905C70F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DB2821D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436491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19E8D76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AA5B1C0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81769" w:rsidRPr="00F92738" w14:paraId="2E0FF32F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60712A46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06FB0F2" w14:textId="77777777" w:rsidR="00B81769" w:rsidRPr="00F92738" w:rsidRDefault="00B81769" w:rsidP="00B81769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7E414E0" w14:textId="77777777" w:rsidR="00B81769" w:rsidRPr="00F92738" w:rsidRDefault="00B81769" w:rsidP="00B81769">
            <w:r w:rsidRPr="00F92738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54018AA6" w14:textId="77777777" w:rsidR="00B81769" w:rsidRPr="00F92738" w:rsidRDefault="00B81769" w:rsidP="00B81769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A30E1C3" w14:textId="77777777" w:rsidR="00B81769" w:rsidRPr="00F92738" w:rsidRDefault="00B81769" w:rsidP="00B81769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051DF6B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FF4BCB9" w14:textId="77777777" w:rsidR="00B81769" w:rsidRPr="00F92738" w:rsidRDefault="00B81769" w:rsidP="00B81769">
            <w:pPr>
              <w:jc w:val="center"/>
            </w:pPr>
            <w:r w:rsidRPr="00F92738">
              <w:t xml:space="preserve">0 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AF8EF87" w14:textId="77777777" w:rsidR="00B81769" w:rsidRPr="00F92738" w:rsidRDefault="00B81769" w:rsidP="00B81769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6B0A04A7" w14:textId="77777777" w:rsidR="00B81769" w:rsidRPr="00F92738" w:rsidRDefault="00B81769" w:rsidP="00B81769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A61692F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60D2D49" w14:textId="77777777" w:rsidR="00B81769" w:rsidRPr="00F92738" w:rsidRDefault="00B81769" w:rsidP="00B81769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28EEAB7" w14:textId="77777777" w:rsidR="00B81769" w:rsidRPr="00F92738" w:rsidRDefault="00B81769" w:rsidP="00B81769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FCF33DC" w14:textId="77777777" w:rsidR="00B81769" w:rsidRPr="00F92738" w:rsidRDefault="00B81769" w:rsidP="00B81769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4B0586C4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81769" w:rsidRPr="00F92738" w14:paraId="714C7120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34F10DB8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EA815CD" w14:textId="77777777" w:rsidR="00B81769" w:rsidRPr="00F92738" w:rsidRDefault="00B81769" w:rsidP="00B81769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15917AA" w14:textId="77777777" w:rsidR="00B81769" w:rsidRPr="00F92738" w:rsidRDefault="00B81769" w:rsidP="00B81769">
            <w:r w:rsidRPr="00F92738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41EDA57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4F14508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F2215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1F5F3DA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398C59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6E1120F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37ED258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3584E6A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C50730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AB16546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287080B" w14:textId="77777777" w:rsidR="00B81769" w:rsidRPr="00F92738" w:rsidRDefault="00B81769" w:rsidP="00B81769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81769" w:rsidRPr="00F92738" w14:paraId="1BE1AB21" w14:textId="77777777" w:rsidTr="00B8176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1C9CBE61" w14:textId="77777777" w:rsidR="00B81769" w:rsidRPr="00F92738" w:rsidRDefault="00B81769" w:rsidP="00B81769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 Discipline oferite pentru cursul opțional 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C7D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BA9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3F2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700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DE7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6E21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C186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434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98EA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23AB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374F15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B81769" w:rsidRPr="00F92738" w14:paraId="72FB45C8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B6EC3F1" w14:textId="77777777" w:rsidR="00B81769" w:rsidRPr="00F92738" w:rsidRDefault="00B81769" w:rsidP="00B8176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5FBBCF" w14:textId="77777777" w:rsidR="00B81769" w:rsidRPr="00F92738" w:rsidRDefault="00B81769" w:rsidP="00B81769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413" w14:textId="77777777" w:rsidR="00B81769" w:rsidRPr="00F92738" w:rsidRDefault="00B81769" w:rsidP="00B81769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M-E/G, E/G-M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881" w14:textId="77777777" w:rsidR="00B81769" w:rsidRPr="00F92738" w:rsidRDefault="00B81769" w:rsidP="00B81769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144" w14:textId="77777777" w:rsidR="00B81769" w:rsidRPr="00F92738" w:rsidRDefault="00B81769" w:rsidP="00B81769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66D5" w14:textId="77777777" w:rsidR="00B81769" w:rsidRPr="00F92738" w:rsidRDefault="00B81769" w:rsidP="00B81769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6DD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994" w14:textId="77777777" w:rsidR="00B81769" w:rsidRPr="00F92738" w:rsidRDefault="00B81769" w:rsidP="00B81769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AF2" w14:textId="77777777" w:rsidR="00B81769" w:rsidRPr="00F92738" w:rsidRDefault="00B81769" w:rsidP="00B81769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C59" w14:textId="77777777" w:rsidR="00B81769" w:rsidRPr="00F92738" w:rsidRDefault="00B81769" w:rsidP="00B81769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248" w14:textId="77777777" w:rsidR="00B81769" w:rsidRPr="00F92738" w:rsidRDefault="00B81769" w:rsidP="00B81769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6B9" w14:textId="77777777" w:rsidR="00B81769" w:rsidRPr="00F92738" w:rsidRDefault="00B81769" w:rsidP="00B81769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7DDA" w14:textId="77777777" w:rsidR="00B81769" w:rsidRPr="00F92738" w:rsidRDefault="00B81769" w:rsidP="00B81769">
            <w:pPr>
              <w:jc w:val="center"/>
            </w:pPr>
            <w:r>
              <w:t>58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DC5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B81769" w:rsidRPr="00F92738" w14:paraId="32BA3713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2CB0F3FB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MBHB1061, 1071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8CB46F" w14:textId="77777777" w:rsidR="00B81769" w:rsidRPr="00F92738" w:rsidRDefault="00B81769" w:rsidP="00B81769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CE67" w14:textId="77777777" w:rsidR="00B81769" w:rsidRPr="00F92738" w:rsidRDefault="00B81769" w:rsidP="00B81769">
            <w:r w:rsidRPr="00F92738">
              <w:t>Traductologie M-E/G, E/G-M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3B9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87D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0C3C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3E6D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B34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FF1D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B2FB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30E9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3071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11B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96F823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81769" w:rsidRPr="00F92738" w14:paraId="1E36A4FD" w14:textId="77777777" w:rsidTr="00B81769">
        <w:trPr>
          <w:trHeight w:val="255"/>
        </w:trPr>
        <w:tc>
          <w:tcPr>
            <w:tcW w:w="71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9E02" w14:textId="77777777" w:rsidR="00B81769" w:rsidRPr="00F92738" w:rsidRDefault="00B81769" w:rsidP="00B81769">
            <w:r w:rsidRPr="00F92738">
              <w:rPr>
                <w:b/>
                <w:bCs/>
                <w:lang w:eastAsia="en-US"/>
              </w:rPr>
              <w:t>Semestrul 2 (Anul I) Discipline oferite pentru cursul opțional 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7EDB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600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45BB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ED5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738E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BF5C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3624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D786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FE5C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B842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CB9596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81769" w:rsidRPr="00F92738" w14:paraId="35CF324D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31643D60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D935FF1" w14:textId="77777777" w:rsidR="00B81769" w:rsidRPr="00F92738" w:rsidRDefault="00B81769" w:rsidP="00B81769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9D4991C" w14:textId="77777777" w:rsidR="00B81769" w:rsidRPr="00F92738" w:rsidRDefault="00B81769" w:rsidP="00B81769">
            <w:r w:rsidRPr="00F92738">
              <w:t>Limba daneză II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02AB0C" w14:textId="77777777" w:rsidR="00B81769" w:rsidRPr="00F92738" w:rsidRDefault="00B81769" w:rsidP="00B81769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8F06F" w14:textId="77777777" w:rsidR="00B81769" w:rsidRPr="00F92738" w:rsidRDefault="00B81769" w:rsidP="00B81769">
            <w:pPr>
              <w:jc w:val="center"/>
              <w:rPr>
                <w:lang w:val="hu-HU"/>
              </w:rPr>
            </w:pPr>
            <w:r w:rsidRPr="00F92738">
              <w:t>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DC9C95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6FB3D4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52B298" w14:textId="77777777" w:rsidR="00B81769" w:rsidRPr="00F92738" w:rsidRDefault="00B81769" w:rsidP="00B81769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9A3E3F" w14:textId="77777777" w:rsidR="00B81769" w:rsidRPr="00F92738" w:rsidRDefault="00B81769" w:rsidP="00B81769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52C63C" w14:textId="77777777" w:rsidR="00B81769" w:rsidRPr="00F92738" w:rsidRDefault="00B81769" w:rsidP="00B81769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8BD35A" w14:textId="77777777" w:rsidR="00B81769" w:rsidRPr="00F92738" w:rsidRDefault="00B81769" w:rsidP="00B81769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37D838" w14:textId="77777777" w:rsidR="00B81769" w:rsidRPr="00F92738" w:rsidRDefault="00B81769" w:rsidP="00B81769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6EC2D8" w14:textId="77777777" w:rsidR="00B81769" w:rsidRPr="00F92738" w:rsidRDefault="00B81769" w:rsidP="00B81769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7C35C4E3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81769" w:rsidRPr="00F92738" w14:paraId="2B085716" w14:textId="77777777" w:rsidTr="00B8176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68C974EF" w14:textId="77777777" w:rsidR="00B81769" w:rsidRPr="00F92738" w:rsidRDefault="00B81769" w:rsidP="00B81769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397E12C" w14:textId="77777777" w:rsidR="00B81769" w:rsidRPr="00F92738" w:rsidRDefault="00B81769" w:rsidP="00B81769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4A6217C" w14:textId="77777777" w:rsidR="00B81769" w:rsidRPr="00F92738" w:rsidRDefault="00B81769" w:rsidP="00B81769">
            <w:r w:rsidRPr="00F92738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45F7D58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E587701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DA39A1" w14:textId="77777777" w:rsidR="00B81769" w:rsidRPr="00F92738" w:rsidRDefault="00B81769" w:rsidP="00B8176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8E1AE46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4E7BD01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94A6F5C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79EE567" w14:textId="77777777" w:rsidR="00B81769" w:rsidRPr="00F92738" w:rsidRDefault="00B81769" w:rsidP="00B8176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5D3771C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C8D4D15" w14:textId="77777777" w:rsidR="00B81769" w:rsidRPr="00F92738" w:rsidRDefault="00B81769" w:rsidP="00B8176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3D2E54A" w14:textId="77777777" w:rsidR="00B81769" w:rsidRPr="00F92738" w:rsidRDefault="00B81769" w:rsidP="00B8176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CB3065F" w14:textId="77777777" w:rsidR="00B81769" w:rsidRPr="00F92738" w:rsidRDefault="00B81769" w:rsidP="00B81769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373CC7EC" w14:textId="77777777" w:rsidR="00C52107" w:rsidRPr="00AA3452" w:rsidRDefault="00C52107" w:rsidP="009D0725">
      <w:pPr>
        <w:contextualSpacing/>
      </w:pPr>
    </w:p>
    <w:sectPr w:rsidR="00C52107" w:rsidRPr="00AA3452" w:rsidSect="0040605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C0DB" w14:textId="77777777" w:rsidR="000D432E" w:rsidRDefault="000D432E">
      <w:r>
        <w:separator/>
      </w:r>
    </w:p>
  </w:endnote>
  <w:endnote w:type="continuationSeparator" w:id="0">
    <w:p w14:paraId="5EDD231C" w14:textId="77777777" w:rsidR="000D432E" w:rsidRDefault="000D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2EE" w14:textId="77777777" w:rsidR="00891C38" w:rsidRDefault="00891C38" w:rsidP="00AC0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E10E693" w14:textId="77777777" w:rsidR="00891C38" w:rsidRDefault="00891C38" w:rsidP="00101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4DA" w14:textId="77777777" w:rsidR="00891C38" w:rsidRDefault="00891C38" w:rsidP="00E07CF2">
    <w:pPr>
      <w:pStyle w:val="Footer"/>
      <w:framePr w:wrap="around" w:vAnchor="text" w:hAnchor="page" w:x="16021" w:y="-2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73A">
      <w:rPr>
        <w:rStyle w:val="PageNumber"/>
        <w:noProof/>
      </w:rPr>
      <w:t>12</w:t>
    </w:r>
    <w:r>
      <w:rPr>
        <w:rStyle w:val="PageNumber"/>
      </w:rPr>
      <w:fldChar w:fldCharType="end"/>
    </w:r>
  </w:p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32610A16" w14:textId="77777777" w:rsidTr="00E07CF2">
      <w:tc>
        <w:tcPr>
          <w:tcW w:w="5269" w:type="dxa"/>
        </w:tcPr>
        <w:p w14:paraId="5E03368F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3C510436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0B1B538D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574857AE" w14:textId="77777777" w:rsidTr="00E07CF2">
      <w:tc>
        <w:tcPr>
          <w:tcW w:w="5269" w:type="dxa"/>
        </w:tcPr>
        <w:p w14:paraId="4FCCBADE" w14:textId="77777777" w:rsidR="00891C38" w:rsidRPr="00B70BAC" w:rsidRDefault="00891C38" w:rsidP="00A26C9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Prof. dr.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7C29BE6C" w14:textId="77777777" w:rsidR="00891C38" w:rsidRPr="001F0203" w:rsidRDefault="00891C38" w:rsidP="001F020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</w:rPr>
            <w:t xml:space="preserve">Conf. dr. ing. </w:t>
          </w:r>
          <w:proofErr w:type="spellStart"/>
          <w:r>
            <w:rPr>
              <w:sz w:val="18"/>
              <w:szCs w:val="18"/>
              <w:lang w:val="de-DE"/>
            </w:rPr>
            <w:t>Domokos</w:t>
          </w:r>
          <w:proofErr w:type="spellEnd"/>
          <w:r>
            <w:rPr>
              <w:sz w:val="18"/>
              <w:szCs w:val="18"/>
              <w:lang w:val="de-DE"/>
            </w:rPr>
            <w:t xml:space="preserve"> J</w:t>
          </w:r>
          <w:proofErr w:type="spellStart"/>
          <w:r>
            <w:rPr>
              <w:sz w:val="18"/>
              <w:szCs w:val="18"/>
              <w:lang w:val="hu-HU"/>
            </w:rPr>
            <w:t>ózsef</w:t>
          </w:r>
          <w:proofErr w:type="spellEnd"/>
        </w:p>
      </w:tc>
      <w:tc>
        <w:tcPr>
          <w:tcW w:w="4402" w:type="dxa"/>
        </w:tcPr>
        <w:p w14:paraId="687B2506" w14:textId="77777777" w:rsidR="00891C38" w:rsidRPr="00B70BAC" w:rsidRDefault="00891C38" w:rsidP="00D22C84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 w:rsidRPr="00B70BAC">
            <w:rPr>
              <w:sz w:val="18"/>
              <w:szCs w:val="18"/>
              <w:lang w:val="hu-HU"/>
            </w:rPr>
            <w:t xml:space="preserve">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14:paraId="0D589BC2" w14:textId="77777777" w:rsidR="00891C38" w:rsidRPr="003047B7" w:rsidRDefault="00891C38" w:rsidP="006E0625">
    <w:pPr>
      <w:pStyle w:val="Footer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7CCA003F" w14:textId="77777777" w:rsidTr="00304F18">
      <w:tc>
        <w:tcPr>
          <w:tcW w:w="5269" w:type="dxa"/>
        </w:tcPr>
        <w:p w14:paraId="33B5DE5C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6320316F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65154A23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0218A254" w14:textId="77777777" w:rsidTr="00304F18">
      <w:tc>
        <w:tcPr>
          <w:tcW w:w="5269" w:type="dxa"/>
        </w:tcPr>
        <w:p w14:paraId="6C78616D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</w:t>
          </w:r>
          <w:r>
            <w:rPr>
              <w:sz w:val="18"/>
              <w:szCs w:val="18"/>
            </w:rPr>
            <w:t xml:space="preserve">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613E8C34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Conf. dr. ing.  Domokos József</w:t>
          </w:r>
        </w:p>
      </w:tc>
      <w:tc>
        <w:tcPr>
          <w:tcW w:w="4402" w:type="dxa"/>
        </w:tcPr>
        <w:p w14:paraId="37959F9A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>
            <w:rPr>
              <w:sz w:val="18"/>
              <w:szCs w:val="18"/>
              <w:lang w:val="hu-HU"/>
            </w:rPr>
            <w:t>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16066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819A8" w14:textId="77777777" w:rsidR="00891C38" w:rsidRDefault="00891C38" w:rsidP="00E07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A359" w14:textId="77777777" w:rsidR="000D432E" w:rsidRDefault="000D432E">
      <w:r>
        <w:separator/>
      </w:r>
    </w:p>
  </w:footnote>
  <w:footnote w:type="continuationSeparator" w:id="0">
    <w:p w14:paraId="67DCC86D" w14:textId="77777777" w:rsidR="000D432E" w:rsidRDefault="000D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4D9" w14:textId="716F8027" w:rsidR="00891C38" w:rsidRPr="00D22C84" w:rsidRDefault="00891C38" w:rsidP="00995B50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C153" w14:textId="313B10D9" w:rsidR="00891C38" w:rsidRPr="00BE661D" w:rsidRDefault="00891C38" w:rsidP="00BE661D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592662744">
    <w:abstractNumId w:val="0"/>
  </w:num>
  <w:num w:numId="2" w16cid:durableId="1836992922">
    <w:abstractNumId w:val="1"/>
  </w:num>
  <w:num w:numId="3" w16cid:durableId="1079980127">
    <w:abstractNumId w:val="2"/>
  </w:num>
  <w:num w:numId="4" w16cid:durableId="1871722466">
    <w:abstractNumId w:val="3"/>
  </w:num>
  <w:num w:numId="5" w16cid:durableId="197209522">
    <w:abstractNumId w:val="9"/>
  </w:num>
  <w:num w:numId="6" w16cid:durableId="318772841">
    <w:abstractNumId w:val="0"/>
  </w:num>
  <w:num w:numId="7" w16cid:durableId="1926724698">
    <w:abstractNumId w:val="6"/>
  </w:num>
  <w:num w:numId="8" w16cid:durableId="2087532113">
    <w:abstractNumId w:val="10"/>
  </w:num>
  <w:num w:numId="9" w16cid:durableId="1467894399">
    <w:abstractNumId w:val="4"/>
  </w:num>
  <w:num w:numId="10" w16cid:durableId="1223518136">
    <w:abstractNumId w:val="7"/>
  </w:num>
  <w:num w:numId="11" w16cid:durableId="597447605">
    <w:abstractNumId w:val="11"/>
  </w:num>
  <w:num w:numId="12" w16cid:durableId="1390111131">
    <w:abstractNumId w:val="5"/>
  </w:num>
  <w:num w:numId="13" w16cid:durableId="81680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2384"/>
    <w:rsid w:val="00033216"/>
    <w:rsid w:val="00033A25"/>
    <w:rsid w:val="00034856"/>
    <w:rsid w:val="00045BF5"/>
    <w:rsid w:val="000463C8"/>
    <w:rsid w:val="00046EB1"/>
    <w:rsid w:val="00050716"/>
    <w:rsid w:val="0005163C"/>
    <w:rsid w:val="00051962"/>
    <w:rsid w:val="00051D2B"/>
    <w:rsid w:val="00062EFD"/>
    <w:rsid w:val="0006689B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4E21"/>
    <w:rsid w:val="000B5FB0"/>
    <w:rsid w:val="000C1466"/>
    <w:rsid w:val="000C34D5"/>
    <w:rsid w:val="000D1F66"/>
    <w:rsid w:val="000D3843"/>
    <w:rsid w:val="000D432E"/>
    <w:rsid w:val="000E5AC4"/>
    <w:rsid w:val="000F3831"/>
    <w:rsid w:val="000F40CD"/>
    <w:rsid w:val="000F5F2F"/>
    <w:rsid w:val="000F61D4"/>
    <w:rsid w:val="000F7E83"/>
    <w:rsid w:val="0010009F"/>
    <w:rsid w:val="001010B8"/>
    <w:rsid w:val="00106469"/>
    <w:rsid w:val="00110258"/>
    <w:rsid w:val="001142C8"/>
    <w:rsid w:val="001153A0"/>
    <w:rsid w:val="001166FA"/>
    <w:rsid w:val="001218AE"/>
    <w:rsid w:val="0012299B"/>
    <w:rsid w:val="001238D9"/>
    <w:rsid w:val="00126D68"/>
    <w:rsid w:val="001276B3"/>
    <w:rsid w:val="0013078E"/>
    <w:rsid w:val="0013248B"/>
    <w:rsid w:val="001630FC"/>
    <w:rsid w:val="0016701A"/>
    <w:rsid w:val="001751FD"/>
    <w:rsid w:val="001754B8"/>
    <w:rsid w:val="001826E0"/>
    <w:rsid w:val="001857CE"/>
    <w:rsid w:val="001930F8"/>
    <w:rsid w:val="00195E32"/>
    <w:rsid w:val="00197036"/>
    <w:rsid w:val="001A54A0"/>
    <w:rsid w:val="001A6ED4"/>
    <w:rsid w:val="001A77E9"/>
    <w:rsid w:val="001B299C"/>
    <w:rsid w:val="001C18D8"/>
    <w:rsid w:val="001C2992"/>
    <w:rsid w:val="001C2B7B"/>
    <w:rsid w:val="001C4E99"/>
    <w:rsid w:val="001C7C94"/>
    <w:rsid w:val="001C7E5C"/>
    <w:rsid w:val="001D16A9"/>
    <w:rsid w:val="001D3088"/>
    <w:rsid w:val="001D4B8C"/>
    <w:rsid w:val="001E0B1D"/>
    <w:rsid w:val="001E27A6"/>
    <w:rsid w:val="001E3083"/>
    <w:rsid w:val="001E4321"/>
    <w:rsid w:val="001E4E1D"/>
    <w:rsid w:val="001E5886"/>
    <w:rsid w:val="001F0203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01C9"/>
    <w:rsid w:val="00256B7E"/>
    <w:rsid w:val="00261192"/>
    <w:rsid w:val="00264B95"/>
    <w:rsid w:val="002667DC"/>
    <w:rsid w:val="002702CC"/>
    <w:rsid w:val="00271B6D"/>
    <w:rsid w:val="002737A4"/>
    <w:rsid w:val="00277289"/>
    <w:rsid w:val="0028006F"/>
    <w:rsid w:val="00282970"/>
    <w:rsid w:val="00282E5C"/>
    <w:rsid w:val="0029053C"/>
    <w:rsid w:val="002906F7"/>
    <w:rsid w:val="00291CA7"/>
    <w:rsid w:val="00292675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A718F"/>
    <w:rsid w:val="002B10A5"/>
    <w:rsid w:val="002B3203"/>
    <w:rsid w:val="002B469C"/>
    <w:rsid w:val="002B638A"/>
    <w:rsid w:val="002B7C1F"/>
    <w:rsid w:val="002C1D2C"/>
    <w:rsid w:val="002C23E5"/>
    <w:rsid w:val="002C299E"/>
    <w:rsid w:val="002D3A8F"/>
    <w:rsid w:val="002D757F"/>
    <w:rsid w:val="002D7A8F"/>
    <w:rsid w:val="002E17A1"/>
    <w:rsid w:val="002E2617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1637"/>
    <w:rsid w:val="00382931"/>
    <w:rsid w:val="00385B4D"/>
    <w:rsid w:val="003B034F"/>
    <w:rsid w:val="003B2859"/>
    <w:rsid w:val="003B4C9B"/>
    <w:rsid w:val="003B4FFF"/>
    <w:rsid w:val="003B7109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47DE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3ECB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181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677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1B9"/>
    <w:rsid w:val="00590CCF"/>
    <w:rsid w:val="005968DF"/>
    <w:rsid w:val="005B19FA"/>
    <w:rsid w:val="005B20FE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5F7A2D"/>
    <w:rsid w:val="006038AF"/>
    <w:rsid w:val="00606BA3"/>
    <w:rsid w:val="00606DA1"/>
    <w:rsid w:val="00611636"/>
    <w:rsid w:val="006124F3"/>
    <w:rsid w:val="0061285D"/>
    <w:rsid w:val="00622B21"/>
    <w:rsid w:val="00623A3B"/>
    <w:rsid w:val="006242A9"/>
    <w:rsid w:val="00624D0F"/>
    <w:rsid w:val="00631300"/>
    <w:rsid w:val="00632CC1"/>
    <w:rsid w:val="006331A9"/>
    <w:rsid w:val="0063738B"/>
    <w:rsid w:val="00653A3D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97508"/>
    <w:rsid w:val="006A222B"/>
    <w:rsid w:val="006A257C"/>
    <w:rsid w:val="006B4A84"/>
    <w:rsid w:val="006B6124"/>
    <w:rsid w:val="006C7CEC"/>
    <w:rsid w:val="006D35D5"/>
    <w:rsid w:val="006D476F"/>
    <w:rsid w:val="006D52E6"/>
    <w:rsid w:val="006D7305"/>
    <w:rsid w:val="006D78DB"/>
    <w:rsid w:val="006E0625"/>
    <w:rsid w:val="006F3F5D"/>
    <w:rsid w:val="006F74FF"/>
    <w:rsid w:val="0070207B"/>
    <w:rsid w:val="00702FCE"/>
    <w:rsid w:val="00704D67"/>
    <w:rsid w:val="0071055A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54F5D"/>
    <w:rsid w:val="00760988"/>
    <w:rsid w:val="00763E0B"/>
    <w:rsid w:val="00764EF7"/>
    <w:rsid w:val="00766950"/>
    <w:rsid w:val="0076728F"/>
    <w:rsid w:val="00772C9D"/>
    <w:rsid w:val="00773C60"/>
    <w:rsid w:val="00774D8E"/>
    <w:rsid w:val="00775CCB"/>
    <w:rsid w:val="00785CCB"/>
    <w:rsid w:val="007874EB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6CD"/>
    <w:rsid w:val="007E4A94"/>
    <w:rsid w:val="007E4E16"/>
    <w:rsid w:val="007E4E5F"/>
    <w:rsid w:val="007E5079"/>
    <w:rsid w:val="00810223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879E5"/>
    <w:rsid w:val="00891C38"/>
    <w:rsid w:val="008A6528"/>
    <w:rsid w:val="008B081E"/>
    <w:rsid w:val="008B1609"/>
    <w:rsid w:val="008C2537"/>
    <w:rsid w:val="008C7000"/>
    <w:rsid w:val="008D4C99"/>
    <w:rsid w:val="008D6462"/>
    <w:rsid w:val="008E3CBC"/>
    <w:rsid w:val="008F35AD"/>
    <w:rsid w:val="008F59CB"/>
    <w:rsid w:val="008F6C82"/>
    <w:rsid w:val="008F714E"/>
    <w:rsid w:val="00907577"/>
    <w:rsid w:val="00907DEF"/>
    <w:rsid w:val="009113E0"/>
    <w:rsid w:val="00911CDC"/>
    <w:rsid w:val="00911D12"/>
    <w:rsid w:val="009131BE"/>
    <w:rsid w:val="009163A0"/>
    <w:rsid w:val="0091787A"/>
    <w:rsid w:val="00923B77"/>
    <w:rsid w:val="00925D2B"/>
    <w:rsid w:val="00941F09"/>
    <w:rsid w:val="0094286A"/>
    <w:rsid w:val="009448CA"/>
    <w:rsid w:val="00945BB5"/>
    <w:rsid w:val="00947F99"/>
    <w:rsid w:val="00950857"/>
    <w:rsid w:val="00952D38"/>
    <w:rsid w:val="00955B56"/>
    <w:rsid w:val="00955E2B"/>
    <w:rsid w:val="00960E07"/>
    <w:rsid w:val="00964B3C"/>
    <w:rsid w:val="00964C44"/>
    <w:rsid w:val="00967AA1"/>
    <w:rsid w:val="00972DF9"/>
    <w:rsid w:val="00973E31"/>
    <w:rsid w:val="00974579"/>
    <w:rsid w:val="009750F2"/>
    <w:rsid w:val="009766DA"/>
    <w:rsid w:val="00983265"/>
    <w:rsid w:val="0098404E"/>
    <w:rsid w:val="00986640"/>
    <w:rsid w:val="009924BC"/>
    <w:rsid w:val="00994D79"/>
    <w:rsid w:val="00995B50"/>
    <w:rsid w:val="00996D6D"/>
    <w:rsid w:val="009976FF"/>
    <w:rsid w:val="009B17D0"/>
    <w:rsid w:val="009B3A11"/>
    <w:rsid w:val="009C5F4D"/>
    <w:rsid w:val="009C7DAE"/>
    <w:rsid w:val="009D0725"/>
    <w:rsid w:val="009E1272"/>
    <w:rsid w:val="009E207B"/>
    <w:rsid w:val="009E37DD"/>
    <w:rsid w:val="009E6DFF"/>
    <w:rsid w:val="009E7351"/>
    <w:rsid w:val="009F012D"/>
    <w:rsid w:val="009F3421"/>
    <w:rsid w:val="009F4BAD"/>
    <w:rsid w:val="00A0151A"/>
    <w:rsid w:val="00A02A37"/>
    <w:rsid w:val="00A03030"/>
    <w:rsid w:val="00A10D0B"/>
    <w:rsid w:val="00A1579D"/>
    <w:rsid w:val="00A16963"/>
    <w:rsid w:val="00A1794D"/>
    <w:rsid w:val="00A17EC6"/>
    <w:rsid w:val="00A22281"/>
    <w:rsid w:val="00A23B59"/>
    <w:rsid w:val="00A255F1"/>
    <w:rsid w:val="00A26C93"/>
    <w:rsid w:val="00A3231B"/>
    <w:rsid w:val="00A32C8C"/>
    <w:rsid w:val="00A34265"/>
    <w:rsid w:val="00A40E4A"/>
    <w:rsid w:val="00A41B55"/>
    <w:rsid w:val="00A43226"/>
    <w:rsid w:val="00A451C8"/>
    <w:rsid w:val="00A517CE"/>
    <w:rsid w:val="00A54F27"/>
    <w:rsid w:val="00A60052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3F2C"/>
    <w:rsid w:val="00AC79CF"/>
    <w:rsid w:val="00AD2998"/>
    <w:rsid w:val="00AE16B5"/>
    <w:rsid w:val="00AE1C74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65717"/>
    <w:rsid w:val="00B70BAC"/>
    <w:rsid w:val="00B7373E"/>
    <w:rsid w:val="00B81769"/>
    <w:rsid w:val="00B8457D"/>
    <w:rsid w:val="00B8501F"/>
    <w:rsid w:val="00B85227"/>
    <w:rsid w:val="00B85A51"/>
    <w:rsid w:val="00B87224"/>
    <w:rsid w:val="00B87A29"/>
    <w:rsid w:val="00B90F56"/>
    <w:rsid w:val="00BA366C"/>
    <w:rsid w:val="00BB12B8"/>
    <w:rsid w:val="00BB31D1"/>
    <w:rsid w:val="00BB4D1C"/>
    <w:rsid w:val="00BB5F3B"/>
    <w:rsid w:val="00BC2CF8"/>
    <w:rsid w:val="00BC6684"/>
    <w:rsid w:val="00BD0F37"/>
    <w:rsid w:val="00BD39F3"/>
    <w:rsid w:val="00BD6399"/>
    <w:rsid w:val="00BE02F9"/>
    <w:rsid w:val="00BE362D"/>
    <w:rsid w:val="00BE661D"/>
    <w:rsid w:val="00BF2565"/>
    <w:rsid w:val="00BF2E9E"/>
    <w:rsid w:val="00C0644F"/>
    <w:rsid w:val="00C1245B"/>
    <w:rsid w:val="00C15196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4772C"/>
    <w:rsid w:val="00C52107"/>
    <w:rsid w:val="00C525A0"/>
    <w:rsid w:val="00C53A97"/>
    <w:rsid w:val="00C5468B"/>
    <w:rsid w:val="00C5481F"/>
    <w:rsid w:val="00C6538E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B4EBD"/>
    <w:rsid w:val="00CC15E2"/>
    <w:rsid w:val="00CC22D7"/>
    <w:rsid w:val="00CD18EA"/>
    <w:rsid w:val="00CD3384"/>
    <w:rsid w:val="00CD5462"/>
    <w:rsid w:val="00CE0C90"/>
    <w:rsid w:val="00CF2E34"/>
    <w:rsid w:val="00CF5657"/>
    <w:rsid w:val="00D033CA"/>
    <w:rsid w:val="00D034C7"/>
    <w:rsid w:val="00D136E5"/>
    <w:rsid w:val="00D1462F"/>
    <w:rsid w:val="00D17E01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126F"/>
    <w:rsid w:val="00D57F1D"/>
    <w:rsid w:val="00D727FE"/>
    <w:rsid w:val="00D76C9D"/>
    <w:rsid w:val="00D85288"/>
    <w:rsid w:val="00D94CD4"/>
    <w:rsid w:val="00D96349"/>
    <w:rsid w:val="00DA1455"/>
    <w:rsid w:val="00DA22AB"/>
    <w:rsid w:val="00DA51A8"/>
    <w:rsid w:val="00DB127A"/>
    <w:rsid w:val="00DB2EBA"/>
    <w:rsid w:val="00DB475E"/>
    <w:rsid w:val="00DB709A"/>
    <w:rsid w:val="00DC3C23"/>
    <w:rsid w:val="00DC4CC8"/>
    <w:rsid w:val="00DC7FFE"/>
    <w:rsid w:val="00DD460D"/>
    <w:rsid w:val="00DD5F4B"/>
    <w:rsid w:val="00DD6C71"/>
    <w:rsid w:val="00DE0A68"/>
    <w:rsid w:val="00DE26E6"/>
    <w:rsid w:val="00DE4A97"/>
    <w:rsid w:val="00DE62C7"/>
    <w:rsid w:val="00DE785B"/>
    <w:rsid w:val="00DF02EE"/>
    <w:rsid w:val="00DF4B2A"/>
    <w:rsid w:val="00DF778E"/>
    <w:rsid w:val="00E0022E"/>
    <w:rsid w:val="00E00D41"/>
    <w:rsid w:val="00E05A50"/>
    <w:rsid w:val="00E07CF2"/>
    <w:rsid w:val="00E11DD0"/>
    <w:rsid w:val="00E16762"/>
    <w:rsid w:val="00E16821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4C65"/>
    <w:rsid w:val="00E5640E"/>
    <w:rsid w:val="00E629F7"/>
    <w:rsid w:val="00E6313E"/>
    <w:rsid w:val="00E631B8"/>
    <w:rsid w:val="00E72252"/>
    <w:rsid w:val="00E75CFA"/>
    <w:rsid w:val="00E76CAD"/>
    <w:rsid w:val="00E76EAA"/>
    <w:rsid w:val="00E80FE7"/>
    <w:rsid w:val="00E81463"/>
    <w:rsid w:val="00E83F5A"/>
    <w:rsid w:val="00E9027B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373A"/>
    <w:rsid w:val="00EC55E9"/>
    <w:rsid w:val="00EC6E78"/>
    <w:rsid w:val="00ED53E3"/>
    <w:rsid w:val="00ED562F"/>
    <w:rsid w:val="00ED59D9"/>
    <w:rsid w:val="00ED671D"/>
    <w:rsid w:val="00EE050E"/>
    <w:rsid w:val="00EE40C0"/>
    <w:rsid w:val="00EE4267"/>
    <w:rsid w:val="00EE57E5"/>
    <w:rsid w:val="00EE7D76"/>
    <w:rsid w:val="00EF3944"/>
    <w:rsid w:val="00EF3CBA"/>
    <w:rsid w:val="00EF7D0F"/>
    <w:rsid w:val="00F01CBF"/>
    <w:rsid w:val="00F024FD"/>
    <w:rsid w:val="00F02B51"/>
    <w:rsid w:val="00F05946"/>
    <w:rsid w:val="00F14BF0"/>
    <w:rsid w:val="00F15EA1"/>
    <w:rsid w:val="00F24099"/>
    <w:rsid w:val="00F31FC3"/>
    <w:rsid w:val="00F340DB"/>
    <w:rsid w:val="00F36DFD"/>
    <w:rsid w:val="00F423C9"/>
    <w:rsid w:val="00F42B2C"/>
    <w:rsid w:val="00F44303"/>
    <w:rsid w:val="00F445BF"/>
    <w:rsid w:val="00F44EE8"/>
    <w:rsid w:val="00F51EB0"/>
    <w:rsid w:val="00F53516"/>
    <w:rsid w:val="00F64002"/>
    <w:rsid w:val="00F66566"/>
    <w:rsid w:val="00F70DAA"/>
    <w:rsid w:val="00F73D7F"/>
    <w:rsid w:val="00F75CC1"/>
    <w:rsid w:val="00F90B65"/>
    <w:rsid w:val="00F92738"/>
    <w:rsid w:val="00F952F2"/>
    <w:rsid w:val="00F96D31"/>
    <w:rsid w:val="00FA0FF2"/>
    <w:rsid w:val="00FA30C9"/>
    <w:rsid w:val="00FA564C"/>
    <w:rsid w:val="00FB1204"/>
    <w:rsid w:val="00FB3C24"/>
    <w:rsid w:val="00FC289E"/>
    <w:rsid w:val="00FD11A4"/>
    <w:rsid w:val="00FD6C3D"/>
    <w:rsid w:val="00FD7666"/>
    <w:rsid w:val="00FF13E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E564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i/>
      <w:iCs/>
      <w:sz w:val="26"/>
      <w:szCs w:val="26"/>
    </w:rPr>
  </w:style>
  <w:style w:type="paragraph" w:styleId="List">
    <w:name w:val="List"/>
    <w:basedOn w:val="BodyText"/>
    <w:rPr>
      <w:rFonts w:ascii="Tarablus" w:hAnsi="Tarablu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rablus" w:hAnsi="Tarabl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a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DefaultParagraphFont"/>
    <w:rsid w:val="00C3122F"/>
  </w:style>
  <w:style w:type="character" w:customStyle="1" w:styleId="xc">
    <w:name w:val="xc"/>
    <w:basedOn w:val="DefaultParagraphFont"/>
    <w:rsid w:val="00C3122F"/>
  </w:style>
  <w:style w:type="character" w:styleId="Hyperlink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Emphasis">
    <w:name w:val="Emphasis"/>
    <w:uiPriority w:val="20"/>
    <w:qFormat/>
    <w:rsid w:val="00C3122F"/>
    <w:rPr>
      <w:i/>
      <w:iCs/>
    </w:rPr>
  </w:style>
  <w:style w:type="character" w:styleId="Strong">
    <w:name w:val="Strong"/>
    <w:uiPriority w:val="22"/>
    <w:qFormat/>
    <w:rsid w:val="00C3122F"/>
    <w:rPr>
      <w:b/>
      <w:bCs/>
    </w:rPr>
  </w:style>
  <w:style w:type="table" w:styleId="TableGrid">
    <w:name w:val="Table Grid"/>
    <w:basedOn w:val="TableNormal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996D6D"/>
    <w:rPr>
      <w:sz w:val="16"/>
      <w:szCs w:val="16"/>
    </w:rPr>
  </w:style>
  <w:style w:type="paragraph" w:styleId="CommentText">
    <w:name w:val="annotation text"/>
    <w:basedOn w:val="Normal"/>
    <w:semiHidden/>
    <w:rsid w:val="00996D6D"/>
  </w:style>
  <w:style w:type="paragraph" w:styleId="CommentSubject">
    <w:name w:val="annotation subject"/>
    <w:basedOn w:val="CommentText"/>
    <w:next w:val="CommentText"/>
    <w:semiHidden/>
    <w:rsid w:val="00996D6D"/>
    <w:rPr>
      <w:b/>
      <w:bCs/>
    </w:rPr>
  </w:style>
  <w:style w:type="paragraph" w:styleId="BalloonText">
    <w:name w:val="Balloon Text"/>
    <w:basedOn w:val="Normal"/>
    <w:semiHidden/>
    <w:rsid w:val="00996D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655A"/>
    <w:rPr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68"/>
  </w:style>
  <w:style w:type="character" w:customStyle="1" w:styleId="FootnoteTextChar">
    <w:name w:val="Footnote Text Char"/>
    <w:link w:val="FootnoteText"/>
    <w:uiPriority w:val="99"/>
    <w:semiHidden/>
    <w:rsid w:val="00AA2C68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AA2C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E07"/>
  </w:style>
  <w:style w:type="character" w:customStyle="1" w:styleId="EndnoteTextChar">
    <w:name w:val="Endnote Text Char"/>
    <w:link w:val="EndnoteText"/>
    <w:uiPriority w:val="99"/>
    <w:semiHidden/>
    <w:rsid w:val="00960E07"/>
    <w:rPr>
      <w:lang w:val="ro-RO" w:eastAsia="ar-SA"/>
    </w:rPr>
  </w:style>
  <w:style w:type="character" w:styleId="EndnoteReference">
    <w:name w:val="endnote reference"/>
    <w:uiPriority w:val="99"/>
    <w:semiHidden/>
    <w:unhideWhenUsed/>
    <w:rsid w:val="00960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BEEF66C1E538A8E7933F5C7011703BA~4E8F979C564A11E7A9CB0D04D2090DBB43B8CCF36FB5A295-BBEB3E4F97A56BA9-BE9E4E9C722A95A99F638600"/>
</file>

<file path=customXml/item2.xml><?xml version="1.0" encoding="utf-8"?>
<VersionID Value="https://cws.connectedpdf.com/cVersionID/FBEEF66C1E538A8E7933F5C7011703BA~4E8F979D564A11E7A9CB0D04D2090DBB43B8D8CF8B6AC9DA-9C9D1635348F913E-365A6842095941838B9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581-86F7-499D-9453-5435B32F759E}">
  <ds:schemaRefs/>
</ds:datastoreItem>
</file>

<file path=customXml/itemProps2.xml><?xml version="1.0" encoding="utf-8"?>
<ds:datastoreItem xmlns:ds="http://schemas.openxmlformats.org/officeDocument/2006/customXml" ds:itemID="{1FDCCC71-ADC8-44F5-9275-1002EAD7A308}">
  <ds:schemaRefs/>
</ds:datastoreItem>
</file>

<file path=customXml/itemProps3.xml><?xml version="1.0" encoding="utf-8"?>
<ds:datastoreItem xmlns:ds="http://schemas.openxmlformats.org/officeDocument/2006/customXml" ds:itemID="{4F696A81-7988-407F-8487-4959239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  <vt:variant>
        <vt:lpstr>Titlu</vt:lpstr>
      </vt:variant>
      <vt:variant>
        <vt:i4>1</vt:i4>
      </vt:variant>
    </vt:vector>
  </HeadingPairs>
  <TitlesOfParts>
    <vt:vector size="12" baseType="lpstr">
      <vt:lpstr>Cod</vt:lpstr>
      <vt:lpstr>Cod</vt:lpstr>
      <vt:lpstr>    2. STRUCTURA SĂPTĂMÂNALĂ A ANULUI UNIVERSITAR</vt:lpstr>
      <vt:lpstr>    *pe parcursul semestrelor</vt:lpstr>
      <vt:lpstr>    3. NUMĂRUL ORELOR PE SĂPTĂMÂNĂ</vt:lpstr>
      <vt:lpstr>    </vt:lpstr>
      <vt:lpstr>        4. ASIGURAREA FLEXIBILIZĂRII INSTRUIRII. CONDIŢIONĂRI</vt:lpstr>
      <vt:lpstr>        Flexibilizarea programului de studiu este asigurată prin discipline opționale și</vt:lpstr>
      <vt:lpstr>8. CERINŢE PENTRU OBŢINEREA DIPLOMEI  DE LICENŢĂ</vt:lpstr>
      <vt:lpstr>Prezentarea la examenul de diplomă este condiționată de parcurgerea integrală a </vt:lpstr>
      <vt:lpstr>Promovarea examenului de finalizare a studiilor (10 credite).</vt:lpstr>
      <vt:lpstr>Cod</vt:lpstr>
    </vt:vector>
  </TitlesOfParts>
  <Company>Toshiba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</cp:lastModifiedBy>
  <cp:revision>4</cp:revision>
  <cp:lastPrinted>2019-11-17T21:54:00Z</cp:lastPrinted>
  <dcterms:created xsi:type="dcterms:W3CDTF">2022-09-01T10:13:00Z</dcterms:created>
  <dcterms:modified xsi:type="dcterms:W3CDTF">2022-09-01T10:17:00Z</dcterms:modified>
</cp:coreProperties>
</file>