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18154" w14:textId="77777777" w:rsidR="00D303B8" w:rsidRPr="009D7B80" w:rsidRDefault="00D303B8" w:rsidP="00D303B8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9D7B80">
        <w:rPr>
          <w:rFonts w:ascii="Times New Roman" w:hAnsi="Times New Roman"/>
          <w:b/>
          <w:sz w:val="24"/>
          <w:szCs w:val="24"/>
          <w:lang w:eastAsia="ar-SA"/>
        </w:rPr>
        <w:t xml:space="preserve">Universitatea </w:t>
      </w:r>
      <w:proofErr w:type="spellStart"/>
      <w:r w:rsidRPr="009D7B80">
        <w:rPr>
          <w:rFonts w:ascii="Times New Roman" w:hAnsi="Times New Roman"/>
          <w:b/>
          <w:sz w:val="24"/>
          <w:szCs w:val="24"/>
          <w:lang w:eastAsia="ar-SA"/>
        </w:rPr>
        <w:t>Sapientia</w:t>
      </w:r>
      <w:proofErr w:type="spellEnd"/>
      <w:r w:rsidRPr="009D7B80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9D7B80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9D7B80">
        <w:rPr>
          <w:rFonts w:ascii="Times New Roman" w:hAnsi="Times New Roman"/>
          <w:b/>
          <w:sz w:val="24"/>
          <w:szCs w:val="24"/>
          <w:lang w:eastAsia="ar-SA"/>
        </w:rPr>
        <w:tab/>
      </w:r>
    </w:p>
    <w:p w14:paraId="3DBB4663" w14:textId="77777777" w:rsidR="00D303B8" w:rsidRPr="009D7B80" w:rsidRDefault="00D303B8" w:rsidP="00D303B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>Facultatea de Ştiinţe Tehnice şi Umaniste Tg-Mureş</w:t>
      </w:r>
    </w:p>
    <w:p w14:paraId="548819C2" w14:textId="77777777" w:rsidR="00D303B8" w:rsidRPr="009D7B80" w:rsidRDefault="00D303B8" w:rsidP="00D303B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>Departamentul de Lingvistică Aplicată</w:t>
      </w:r>
    </w:p>
    <w:p w14:paraId="0451007F" w14:textId="77777777" w:rsidR="00D303B8" w:rsidRPr="009D7B80" w:rsidRDefault="00D303B8" w:rsidP="00D303B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28CB385" w14:textId="77777777" w:rsidR="00D303B8" w:rsidRPr="009D7B80" w:rsidRDefault="00D303B8" w:rsidP="00D303B8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14:paraId="5ACFD5AC" w14:textId="77777777" w:rsidR="00D303B8" w:rsidRPr="009D7B80" w:rsidRDefault="00D303B8" w:rsidP="00D303B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D7B80">
        <w:rPr>
          <w:rFonts w:ascii="Times New Roman" w:hAnsi="Times New Roman"/>
          <w:b/>
          <w:sz w:val="24"/>
          <w:szCs w:val="24"/>
          <w:lang w:eastAsia="ar-SA"/>
        </w:rPr>
        <w:t>Proces verbal (model)</w:t>
      </w:r>
    </w:p>
    <w:p w14:paraId="724517F3" w14:textId="77777777" w:rsidR="00D303B8" w:rsidRPr="009D7B80" w:rsidRDefault="00D303B8" w:rsidP="00D303B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5FB4B7C4" w14:textId="77777777" w:rsidR="00D303B8" w:rsidRPr="009D7B80" w:rsidRDefault="00D303B8" w:rsidP="00D303B8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ab/>
        <w:t>Denumirea materiei predate………………………………………………….</w:t>
      </w:r>
    </w:p>
    <w:p w14:paraId="32FAC906" w14:textId="77777777" w:rsidR="00D303B8" w:rsidRPr="009D7B80" w:rsidRDefault="00D303B8" w:rsidP="00D303B8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ab/>
        <w:t>Tipul materiei predate………………………………………………………..</w:t>
      </w:r>
    </w:p>
    <w:p w14:paraId="59FEB775" w14:textId="77777777" w:rsidR="00D303B8" w:rsidRPr="009D7B80" w:rsidRDefault="00D303B8" w:rsidP="00D303B8">
      <w:pPr>
        <w:suppressAutoHyphens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>Locul şi data orei…………………………………………………….………</w:t>
      </w:r>
    </w:p>
    <w:p w14:paraId="1BD0D9E6" w14:textId="77777777" w:rsidR="00D303B8" w:rsidRPr="009D7B80" w:rsidRDefault="00D303B8" w:rsidP="00D303B8">
      <w:pPr>
        <w:suppressAutoHyphens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>Numele cadrului didactic…………………………………………………….</w:t>
      </w:r>
    </w:p>
    <w:p w14:paraId="36441097" w14:textId="77777777" w:rsidR="00D303B8" w:rsidRPr="009D7B80" w:rsidRDefault="00D303B8" w:rsidP="00D303B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C3D47FF" w14:textId="77777777" w:rsidR="00D303B8" w:rsidRPr="009D7B80" w:rsidRDefault="00D303B8" w:rsidP="00D303B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05FFE4FF" w14:textId="77777777" w:rsidR="00D303B8" w:rsidRPr="009D7B80" w:rsidRDefault="00D303B8" w:rsidP="00D303B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D7B80">
        <w:rPr>
          <w:rFonts w:ascii="Times New Roman" w:hAnsi="Times New Roman"/>
          <w:b/>
          <w:sz w:val="24"/>
          <w:szCs w:val="24"/>
          <w:lang w:eastAsia="ar-SA"/>
        </w:rPr>
        <w:t>Evaluarea documentelor puse la dispoziţia comisiei de evaluare:</w:t>
      </w:r>
    </w:p>
    <w:p w14:paraId="4500B8B8" w14:textId="77777777" w:rsidR="00D303B8" w:rsidRPr="009D7B80" w:rsidRDefault="00D303B8" w:rsidP="00D303B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i/>
          <w:sz w:val="24"/>
          <w:szCs w:val="24"/>
          <w:lang w:eastAsia="ar-SA"/>
        </w:rPr>
        <w:t>Programa analitică</w:t>
      </w:r>
      <w:r w:rsidRPr="009D7B80">
        <w:rPr>
          <w:rFonts w:ascii="Times New Roman" w:hAnsi="Times New Roman"/>
          <w:sz w:val="24"/>
          <w:szCs w:val="24"/>
          <w:lang w:eastAsia="ar-SA"/>
        </w:rPr>
        <w:t xml:space="preserve"> (există?, este cunoscut de studenţi?, există o planificare tematică?)</w:t>
      </w:r>
    </w:p>
    <w:p w14:paraId="47BB3985" w14:textId="77777777" w:rsidR="00D303B8" w:rsidRPr="009D7B80" w:rsidRDefault="00D303B8" w:rsidP="00D303B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 xml:space="preserve">În caz de prezenţă obligatorie </w:t>
      </w:r>
      <w:r w:rsidRPr="009D7B80">
        <w:rPr>
          <w:rFonts w:ascii="Times New Roman" w:hAnsi="Times New Roman"/>
          <w:i/>
          <w:iCs/>
          <w:sz w:val="24"/>
          <w:szCs w:val="24"/>
          <w:lang w:eastAsia="ar-SA"/>
        </w:rPr>
        <w:t>caietul de evidenţă referitor la prezenţă şi activitatea la oră</w:t>
      </w:r>
      <w:r w:rsidRPr="009D7B80">
        <w:rPr>
          <w:rFonts w:ascii="Times New Roman" w:hAnsi="Times New Roman"/>
          <w:sz w:val="24"/>
          <w:szCs w:val="24"/>
          <w:lang w:eastAsia="ar-SA"/>
        </w:rPr>
        <w:t>. (există acest caiet?, este ea actualizată la zi?)</w:t>
      </w:r>
    </w:p>
    <w:p w14:paraId="749A7283" w14:textId="77777777" w:rsidR="00D303B8" w:rsidRPr="009D7B80" w:rsidRDefault="00D303B8" w:rsidP="00D303B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i/>
          <w:sz w:val="24"/>
          <w:szCs w:val="24"/>
          <w:lang w:eastAsia="ar-SA"/>
        </w:rPr>
        <w:t>Caietul studenţilor</w:t>
      </w:r>
      <w:r w:rsidRPr="009D7B80">
        <w:rPr>
          <w:rFonts w:ascii="Times New Roman" w:hAnsi="Times New Roman"/>
          <w:sz w:val="24"/>
          <w:szCs w:val="24"/>
          <w:lang w:eastAsia="ar-SA"/>
        </w:rPr>
        <w:t xml:space="preserve"> (există aceste caiete?, profesorul verifică periodic calitatea notiţelor luate?)</w:t>
      </w:r>
    </w:p>
    <w:p w14:paraId="64280B91" w14:textId="77777777" w:rsidR="00D303B8" w:rsidRPr="009D7B80" w:rsidRDefault="00D303B8" w:rsidP="00D303B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i/>
          <w:iCs/>
          <w:sz w:val="24"/>
          <w:szCs w:val="24"/>
          <w:lang w:eastAsia="ar-SA"/>
        </w:rPr>
        <w:t>Material didactic auxiliar</w:t>
      </w:r>
      <w:r w:rsidRPr="009D7B80">
        <w:rPr>
          <w:rFonts w:ascii="Times New Roman" w:hAnsi="Times New Roman"/>
          <w:sz w:val="24"/>
          <w:szCs w:val="24"/>
          <w:lang w:eastAsia="ar-SA"/>
        </w:rPr>
        <w:t xml:space="preserve"> (curs litografiat, curs în format electronic, referate, etc.)</w:t>
      </w:r>
    </w:p>
    <w:p w14:paraId="6F509CCE" w14:textId="77777777" w:rsidR="00D303B8" w:rsidRPr="009D7B80" w:rsidRDefault="00D303B8" w:rsidP="00D303B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29C7098" w14:textId="77777777" w:rsidR="00D303B8" w:rsidRPr="009D7B80" w:rsidRDefault="00D303B8" w:rsidP="00D303B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b/>
          <w:sz w:val="24"/>
          <w:szCs w:val="24"/>
          <w:lang w:eastAsia="ar-SA"/>
        </w:rPr>
        <w:t>Caracterizarea a orei vizitate:</w:t>
      </w:r>
      <w:r w:rsidRPr="009D7B80">
        <w:rPr>
          <w:rFonts w:ascii="Times New Roman" w:hAnsi="Times New Roman"/>
          <w:sz w:val="24"/>
          <w:szCs w:val="24"/>
          <w:lang w:eastAsia="ar-SA"/>
        </w:rPr>
        <w:t xml:space="preserve"> (tematică, metode aplicate, nivelul ştiinţific al orei, contactul cu studenţii )</w:t>
      </w:r>
    </w:p>
    <w:p w14:paraId="46981E1B" w14:textId="77777777" w:rsidR="00D303B8" w:rsidRPr="009D7B80" w:rsidRDefault="00D303B8" w:rsidP="00D303B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4C7D610" w14:textId="77777777" w:rsidR="00D303B8" w:rsidRPr="009D7B80" w:rsidRDefault="00D303B8" w:rsidP="00D303B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b/>
          <w:sz w:val="24"/>
          <w:szCs w:val="24"/>
          <w:lang w:eastAsia="ar-SA"/>
        </w:rPr>
        <w:t xml:space="preserve">Raport final: </w:t>
      </w:r>
      <w:r w:rsidRPr="009D7B80">
        <w:rPr>
          <w:rFonts w:ascii="Times New Roman" w:hAnsi="Times New Roman"/>
          <w:sz w:val="24"/>
          <w:szCs w:val="24"/>
          <w:lang w:eastAsia="ar-SA"/>
        </w:rPr>
        <w:t>Evaluare formală (verificarea existenţei documentelor şi a cunoaşterii acestora), evaluarea conţinutului (nivelul ştiinţif</w:t>
      </w:r>
      <w:r w:rsidR="00003FCB" w:rsidRPr="009D7B80">
        <w:rPr>
          <w:rFonts w:ascii="Times New Roman" w:hAnsi="Times New Roman"/>
          <w:sz w:val="24"/>
          <w:szCs w:val="24"/>
          <w:lang w:eastAsia="ar-SA"/>
        </w:rPr>
        <w:t>ic), evaluare didactică (organiz</w:t>
      </w:r>
      <w:r w:rsidRPr="009D7B80">
        <w:rPr>
          <w:rFonts w:ascii="Times New Roman" w:hAnsi="Times New Roman"/>
          <w:sz w:val="24"/>
          <w:szCs w:val="24"/>
          <w:lang w:eastAsia="ar-SA"/>
        </w:rPr>
        <w:t>area orei, planificarea activităţilor, contactul cu studenţii, materialul didactic utilizat, etc.), sfaturi oferite.</w:t>
      </w:r>
    </w:p>
    <w:p w14:paraId="116C1602" w14:textId="77777777" w:rsidR="00D303B8" w:rsidRPr="009D7B80" w:rsidRDefault="00D303B8" w:rsidP="00D303B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7A94F74E" w14:textId="77777777" w:rsidR="00D303B8" w:rsidRPr="009D7B80" w:rsidRDefault="00D303B8" w:rsidP="00D303B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D7B80">
        <w:rPr>
          <w:rFonts w:ascii="Times New Roman" w:hAnsi="Times New Roman"/>
          <w:b/>
          <w:sz w:val="24"/>
          <w:szCs w:val="24"/>
          <w:lang w:eastAsia="ar-SA"/>
        </w:rPr>
        <w:br/>
      </w:r>
      <w:r w:rsidRPr="009D7B80">
        <w:rPr>
          <w:rFonts w:ascii="Times New Roman" w:hAnsi="Times New Roman"/>
          <w:sz w:val="24"/>
          <w:szCs w:val="24"/>
        </w:rPr>
        <w:br w:type="page"/>
      </w:r>
      <w:r w:rsidRPr="009D7B80">
        <w:rPr>
          <w:rFonts w:ascii="Times New Roman" w:hAnsi="Times New Roman"/>
          <w:b/>
          <w:bCs/>
          <w:sz w:val="24"/>
          <w:szCs w:val="24"/>
          <w:lang w:eastAsia="ar-SA"/>
        </w:rPr>
        <w:lastRenderedPageBreak/>
        <w:t>Criterii complementare pentru evaluarea colegială</w:t>
      </w:r>
    </w:p>
    <w:p w14:paraId="3FE06E76" w14:textId="77777777" w:rsidR="00D303B8" w:rsidRPr="009D7B80" w:rsidRDefault="00D303B8" w:rsidP="00D303B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1FFA79EA" w14:textId="77777777" w:rsidR="00D303B8" w:rsidRPr="009D7B80" w:rsidRDefault="00D303B8" w:rsidP="00D303B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>Materialul prezentat este exact din punct de vedere ştiinţific?</w:t>
      </w:r>
    </w:p>
    <w:p w14:paraId="6723BFB3" w14:textId="77777777" w:rsidR="00D303B8" w:rsidRPr="009D7B80" w:rsidRDefault="00D303B8" w:rsidP="00D303B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 xml:space="preserve"> Stilul profesorului este una cursivă?</w:t>
      </w:r>
    </w:p>
    <w:p w14:paraId="617E30FC" w14:textId="77777777" w:rsidR="00D303B8" w:rsidRPr="009D7B80" w:rsidRDefault="00D303B8" w:rsidP="00D303B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 xml:space="preserve"> Aplică pauze în mod adecvat (când trece de la o idee principală la alta, ca metoda de accentuare, etc.)?</w:t>
      </w:r>
    </w:p>
    <w:p w14:paraId="412A1029" w14:textId="77777777" w:rsidR="00D303B8" w:rsidRPr="009D7B80" w:rsidRDefault="00D303B8" w:rsidP="00D303B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>Accentuează ideile principale? Ce metode aplică în acest sens?</w:t>
      </w:r>
    </w:p>
    <w:p w14:paraId="05BABBDB" w14:textId="77777777" w:rsidR="00D303B8" w:rsidRPr="009D7B80" w:rsidRDefault="00D303B8" w:rsidP="00D303B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>Volumul este adecvat ţinând cont de auditoriu, de materialul de prezentat şi de circumstanţele cursului?</w:t>
      </w:r>
    </w:p>
    <w:p w14:paraId="67C5748F" w14:textId="77777777" w:rsidR="00D303B8" w:rsidRPr="009D7B80" w:rsidRDefault="00D303B8" w:rsidP="00D303B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 xml:space="preserve"> Aplică profesorul modulaţie în volumul vocii, în înălţimea tonului, în schimbarea ritmului?</w:t>
      </w:r>
    </w:p>
    <w:p w14:paraId="1D156E0A" w14:textId="77777777" w:rsidR="00D303B8" w:rsidRPr="009D7B80" w:rsidRDefault="00D303B8" w:rsidP="00D303B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 xml:space="preserve"> Manifestă entuziasm printr-o expunere însufleţită? Entuziasmul este adecvat materialului prezentat?</w:t>
      </w:r>
    </w:p>
    <w:p w14:paraId="5A2B322C" w14:textId="77777777" w:rsidR="00D303B8" w:rsidRPr="009D7B80" w:rsidRDefault="00D303B8" w:rsidP="00D303B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 xml:space="preserve"> Cum aplică profesorul gesturile şi mimica?</w:t>
      </w:r>
    </w:p>
    <w:p w14:paraId="4630B932" w14:textId="77777777" w:rsidR="00D303B8" w:rsidRPr="009D7B80" w:rsidRDefault="00D303B8" w:rsidP="00D303B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 xml:space="preserve"> Ţine contact vizual cu studenţi?</w:t>
      </w:r>
    </w:p>
    <w:p w14:paraId="563D8CA1" w14:textId="77777777" w:rsidR="00D303B8" w:rsidRPr="009D7B80" w:rsidRDefault="00D303B8" w:rsidP="00D303B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 xml:space="preserve"> Cursul este caracterizat prin naturaleţe, siguranţă de sine şi de un ton de conversaţie?</w:t>
      </w:r>
    </w:p>
    <w:p w14:paraId="1248D1AF" w14:textId="77777777" w:rsidR="00D303B8" w:rsidRPr="009D7B80" w:rsidRDefault="00D303B8" w:rsidP="00D303B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 xml:space="preserve"> Foloseşte într-un mod raţional şi  eficient instrumentele didactice?</w:t>
      </w:r>
    </w:p>
    <w:p w14:paraId="0EA0EE36" w14:textId="77777777" w:rsidR="00D303B8" w:rsidRPr="009D7B80" w:rsidRDefault="00D303B8" w:rsidP="00D303B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>Scoate în evidenţă caracterul practic a subiectului expus?</w:t>
      </w:r>
    </w:p>
    <w:p w14:paraId="4EDF339B" w14:textId="77777777" w:rsidR="00D303B8" w:rsidRPr="009D7B80" w:rsidRDefault="00D303B8" w:rsidP="00D303B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 xml:space="preserve"> Este capabil să prezinte idei profunde într-un mod simplu, sau expunerea lui este greoaie iar argumentaţia greu de urmărit?</w:t>
      </w:r>
    </w:p>
    <w:p w14:paraId="63CB9EAB" w14:textId="77777777" w:rsidR="00D303B8" w:rsidRPr="009D7B80" w:rsidRDefault="00D303B8" w:rsidP="00D303B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>Expune liber ideile, după schiţă, sau îşi citeşte prelegerea?</w:t>
      </w:r>
    </w:p>
    <w:p w14:paraId="1592EC67" w14:textId="77777777" w:rsidR="00D303B8" w:rsidRPr="009D7B80" w:rsidRDefault="00D303B8" w:rsidP="00D303B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 xml:space="preserve"> Este evident din expunerea profesorului că se interesează de studenţii lui? Este preocupat ca studenţii să poată urmări cursul şi să o găsească interesant? Se îngrijeşte ca să dezbată teme care au valoare practică în privinţa viitorului profesional a studenţilor? </w:t>
      </w:r>
    </w:p>
    <w:p w14:paraId="4083DC92" w14:textId="77777777" w:rsidR="00D303B8" w:rsidRPr="009D7B80" w:rsidRDefault="00D303B8" w:rsidP="00D303B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 xml:space="preserve"> Prezintă interes şi respect faţă de studenţi?</w:t>
      </w:r>
    </w:p>
    <w:p w14:paraId="1DB1ACE0" w14:textId="77777777" w:rsidR="00D303B8" w:rsidRPr="009D7B80" w:rsidRDefault="00D303B8" w:rsidP="00D303B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 xml:space="preserve"> Este convingător ceea ce priveşte valoarea şi utilitatea materialului prezentat?</w:t>
      </w:r>
    </w:p>
    <w:p w14:paraId="4441CD10" w14:textId="77777777" w:rsidR="00D303B8" w:rsidRPr="009D7B80" w:rsidRDefault="00D303B8" w:rsidP="00D303B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>Este încurajator şi pozitiv, sau mai de grabă critic şi deprimant ceea ce priveşte capacităţile şi pregătirea elevilor?</w:t>
      </w:r>
    </w:p>
    <w:p w14:paraId="2B64C7CA" w14:textId="77777777" w:rsidR="00D303B8" w:rsidRPr="009D7B80" w:rsidRDefault="00D303B8" w:rsidP="00D303B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47F91" w:rsidRPr="009D7B80">
        <w:rPr>
          <w:rFonts w:ascii="Times New Roman" w:hAnsi="Times New Roman"/>
          <w:sz w:val="24"/>
          <w:szCs w:val="24"/>
          <w:lang w:eastAsia="ar-SA"/>
        </w:rPr>
        <w:t>Studenții</w:t>
      </w:r>
      <w:r w:rsidRPr="009D7B80">
        <w:rPr>
          <w:rFonts w:ascii="Times New Roman" w:hAnsi="Times New Roman"/>
          <w:sz w:val="24"/>
          <w:szCs w:val="24"/>
          <w:lang w:eastAsia="ar-SA"/>
        </w:rPr>
        <w:t xml:space="preserve"> simt că au învăţat ceva util, şi a meritat să fie prezenţi la curs?</w:t>
      </w:r>
    </w:p>
    <w:p w14:paraId="54515637" w14:textId="77777777" w:rsidR="00D303B8" w:rsidRPr="009D7B80" w:rsidRDefault="00D303B8" w:rsidP="00D303B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 xml:space="preserve"> Profesorul caută să motiveze studenţii?</w:t>
      </w:r>
    </w:p>
    <w:p w14:paraId="4F6560E9" w14:textId="77777777" w:rsidR="00D303B8" w:rsidRPr="009D7B80" w:rsidRDefault="00D303B8" w:rsidP="00D303B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 xml:space="preserve"> Caută să aducă mai aproape ideile teoretice de practică? Utilizează material </w:t>
      </w:r>
      <w:r w:rsidR="00D47F91" w:rsidRPr="009D7B80">
        <w:rPr>
          <w:rFonts w:ascii="Times New Roman" w:hAnsi="Times New Roman"/>
          <w:sz w:val="24"/>
          <w:szCs w:val="24"/>
          <w:lang w:eastAsia="ar-SA"/>
        </w:rPr>
        <w:t>ilustrativ</w:t>
      </w:r>
      <w:r w:rsidRPr="009D7B8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D7B80">
        <w:rPr>
          <w:rFonts w:ascii="Times New Roman" w:hAnsi="Times New Roman"/>
          <w:sz w:val="24"/>
          <w:szCs w:val="24"/>
          <w:lang w:eastAsia="ar-SA"/>
        </w:rPr>
        <w:t>şi</w:t>
      </w:r>
      <w:proofErr w:type="spellEnd"/>
      <w:r w:rsidRPr="009D7B80">
        <w:rPr>
          <w:rFonts w:ascii="Times New Roman" w:hAnsi="Times New Roman"/>
          <w:sz w:val="24"/>
          <w:szCs w:val="24"/>
          <w:lang w:eastAsia="ar-SA"/>
        </w:rPr>
        <w:t xml:space="preserve"> instrumente didactice? </w:t>
      </w:r>
    </w:p>
    <w:p w14:paraId="7F4397D1" w14:textId="77777777" w:rsidR="00D303B8" w:rsidRPr="009D7B80" w:rsidRDefault="00D303B8" w:rsidP="00D303B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 xml:space="preserve">Este cursul caracterizat printr-o calculare </w:t>
      </w:r>
      <w:r w:rsidR="00D47F91" w:rsidRPr="009D7B80">
        <w:rPr>
          <w:rFonts w:ascii="Times New Roman" w:hAnsi="Times New Roman"/>
          <w:sz w:val="24"/>
          <w:szCs w:val="24"/>
          <w:lang w:eastAsia="ar-SA"/>
        </w:rPr>
        <w:t>și</w:t>
      </w:r>
      <w:r w:rsidRPr="009D7B80">
        <w:rPr>
          <w:rFonts w:ascii="Times New Roman" w:hAnsi="Times New Roman"/>
          <w:sz w:val="24"/>
          <w:szCs w:val="24"/>
          <w:lang w:eastAsia="ar-SA"/>
        </w:rPr>
        <w:t xml:space="preserve"> repartizare </w:t>
      </w:r>
      <w:proofErr w:type="spellStart"/>
      <w:r w:rsidRPr="009D7B80">
        <w:rPr>
          <w:rFonts w:ascii="Times New Roman" w:hAnsi="Times New Roman"/>
          <w:sz w:val="24"/>
          <w:szCs w:val="24"/>
          <w:lang w:eastAsia="ar-SA"/>
        </w:rPr>
        <w:t>judiciosă</w:t>
      </w:r>
      <w:proofErr w:type="spellEnd"/>
      <w:r w:rsidRPr="009D7B80">
        <w:rPr>
          <w:rFonts w:ascii="Times New Roman" w:hAnsi="Times New Roman"/>
          <w:sz w:val="24"/>
          <w:szCs w:val="24"/>
          <w:lang w:eastAsia="ar-SA"/>
        </w:rPr>
        <w:t xml:space="preserve"> a timpului?</w:t>
      </w:r>
    </w:p>
    <w:p w14:paraId="5F243093" w14:textId="77777777" w:rsidR="00D303B8" w:rsidRPr="009D7B80" w:rsidRDefault="00D303B8" w:rsidP="00D303B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A6856CA" w14:textId="77777777" w:rsidR="00D303B8" w:rsidRPr="009D7B80" w:rsidRDefault="00D303B8" w:rsidP="00D303B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5FD63FA0" w14:textId="77777777" w:rsidR="00D303B8" w:rsidRPr="009D7B80" w:rsidRDefault="00D303B8" w:rsidP="00D303B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3953B877" w14:textId="77777777" w:rsidR="00D303B8" w:rsidRPr="009D7B80" w:rsidRDefault="00A81D3D" w:rsidP="00D303B8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>IN</w:t>
      </w:r>
      <w:r w:rsidR="00D303B8" w:rsidRPr="009D7B80">
        <w:rPr>
          <w:rFonts w:ascii="Times New Roman" w:hAnsi="Times New Roman"/>
          <w:sz w:val="24"/>
          <w:szCs w:val="24"/>
          <w:lang w:eastAsia="ar-SA"/>
        </w:rPr>
        <w:t>TRODUCEREA</w:t>
      </w:r>
      <w:r w:rsidR="00D303B8" w:rsidRPr="009D7B80">
        <w:rPr>
          <w:rFonts w:ascii="Times New Roman" w:hAnsi="Times New Roman"/>
          <w:b/>
          <w:bCs/>
          <w:sz w:val="24"/>
          <w:szCs w:val="24"/>
          <w:lang w:eastAsia="ar-SA"/>
        </w:rPr>
        <w:t>:</w:t>
      </w:r>
    </w:p>
    <w:p w14:paraId="5BD870D0" w14:textId="77777777" w:rsidR="00D303B8" w:rsidRPr="009D7B80" w:rsidRDefault="00D303B8" w:rsidP="00D303B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196CD5A0" w14:textId="77777777" w:rsidR="00D303B8" w:rsidRPr="009D7B80" w:rsidRDefault="00D47F91" w:rsidP="00D303B8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>Introducerea</w:t>
      </w:r>
      <w:r w:rsidR="00D303B8" w:rsidRPr="009D7B80">
        <w:rPr>
          <w:rFonts w:ascii="Times New Roman" w:hAnsi="Times New Roman"/>
          <w:sz w:val="24"/>
          <w:szCs w:val="24"/>
          <w:lang w:eastAsia="ar-SA"/>
        </w:rPr>
        <w:t xml:space="preserve"> era interesantă? </w:t>
      </w:r>
    </w:p>
    <w:p w14:paraId="7F4C0A7A" w14:textId="77777777" w:rsidR="00D303B8" w:rsidRPr="009D7B80" w:rsidRDefault="00D303B8" w:rsidP="00D303B8">
      <w:pPr>
        <w:numPr>
          <w:ilvl w:val="0"/>
          <w:numId w:val="2"/>
        </w:numPr>
        <w:tabs>
          <w:tab w:val="left" w:pos="1429"/>
        </w:tabs>
        <w:suppressAutoHyphens/>
        <w:spacing w:after="0" w:line="240" w:lineRule="auto"/>
        <w:ind w:left="1429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 xml:space="preserve"> A stârnit interes faţă de tema cursului prin evidenţierea valorii practice?</w:t>
      </w:r>
    </w:p>
    <w:p w14:paraId="233AE2BB" w14:textId="77777777" w:rsidR="00D303B8" w:rsidRPr="009D7B80" w:rsidRDefault="00D303B8" w:rsidP="00D303B8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>Clarifică în faţa studenţilor de ce au nevoie de materialul cursului în cauză?</w:t>
      </w:r>
    </w:p>
    <w:p w14:paraId="2518F5E1" w14:textId="77777777" w:rsidR="00D303B8" w:rsidRPr="009D7B80" w:rsidRDefault="00D303B8" w:rsidP="00D303B8">
      <w:pPr>
        <w:numPr>
          <w:ilvl w:val="0"/>
          <w:numId w:val="2"/>
        </w:numPr>
        <w:tabs>
          <w:tab w:val="left" w:pos="2138"/>
        </w:tabs>
        <w:suppressAutoHyphens/>
        <w:spacing w:after="0" w:line="240" w:lineRule="auto"/>
        <w:ind w:left="2138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 xml:space="preserve"> Care este rolul subiectului dezbătut în cadrul cursului, respectiv în cadrul programului de licenţă?</w:t>
      </w:r>
    </w:p>
    <w:p w14:paraId="499D7954" w14:textId="77777777" w:rsidR="00D303B8" w:rsidRPr="009D7B80" w:rsidRDefault="00D303B8" w:rsidP="00D303B8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 xml:space="preserve"> Trece în revistă ideile principale care urmează să fie dezbătute?</w:t>
      </w:r>
    </w:p>
    <w:p w14:paraId="39445505" w14:textId="77777777" w:rsidR="00D303B8" w:rsidRPr="009D7B80" w:rsidRDefault="00D303B8" w:rsidP="00D303B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0D7E81ED" w14:textId="77777777" w:rsidR="00D303B8" w:rsidRPr="009D7B80" w:rsidRDefault="00D303B8" w:rsidP="00D303B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494B2429" w14:textId="77777777" w:rsidR="00D303B8" w:rsidRPr="009D7B80" w:rsidRDefault="00D303B8" w:rsidP="00D303B8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>DEZBATEREA</w:t>
      </w:r>
      <w:r w:rsidRPr="009D7B80">
        <w:rPr>
          <w:rFonts w:ascii="Times New Roman" w:hAnsi="Times New Roman"/>
          <w:b/>
          <w:bCs/>
          <w:sz w:val="24"/>
          <w:szCs w:val="24"/>
          <w:lang w:eastAsia="ar-SA"/>
        </w:rPr>
        <w:t>:</w:t>
      </w:r>
    </w:p>
    <w:p w14:paraId="62B7022C" w14:textId="77777777" w:rsidR="00D303B8" w:rsidRPr="009D7B80" w:rsidRDefault="00D303B8" w:rsidP="00D303B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21DB448D" w14:textId="77777777" w:rsidR="00D303B8" w:rsidRPr="009D7B80" w:rsidRDefault="00D303B8" w:rsidP="00D303B8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D7B80">
        <w:rPr>
          <w:rFonts w:ascii="Times New Roman" w:hAnsi="Times New Roman"/>
          <w:sz w:val="24"/>
          <w:szCs w:val="24"/>
          <w:lang w:eastAsia="ar-SA"/>
        </w:rPr>
        <w:t>Construieşte</w:t>
      </w:r>
      <w:proofErr w:type="spellEnd"/>
      <w:r w:rsidRPr="009D7B80">
        <w:rPr>
          <w:rFonts w:ascii="Times New Roman" w:hAnsi="Times New Roman"/>
          <w:sz w:val="24"/>
          <w:szCs w:val="24"/>
          <w:lang w:eastAsia="ar-SA"/>
        </w:rPr>
        <w:t xml:space="preserve"> pe </w:t>
      </w:r>
      <w:proofErr w:type="spellStart"/>
      <w:r w:rsidRPr="009D7B80">
        <w:rPr>
          <w:rFonts w:ascii="Times New Roman" w:hAnsi="Times New Roman"/>
          <w:sz w:val="24"/>
          <w:szCs w:val="24"/>
          <w:lang w:eastAsia="ar-SA"/>
        </w:rPr>
        <w:t>cunoştiinţele</w:t>
      </w:r>
      <w:proofErr w:type="spellEnd"/>
      <w:r w:rsidRPr="009D7B80">
        <w:rPr>
          <w:rFonts w:ascii="Times New Roman" w:hAnsi="Times New Roman"/>
          <w:sz w:val="24"/>
          <w:szCs w:val="24"/>
          <w:lang w:eastAsia="ar-SA"/>
        </w:rPr>
        <w:t xml:space="preserve"> actuale a </w:t>
      </w:r>
      <w:proofErr w:type="spellStart"/>
      <w:r w:rsidRPr="009D7B80">
        <w:rPr>
          <w:rFonts w:ascii="Times New Roman" w:hAnsi="Times New Roman"/>
          <w:sz w:val="24"/>
          <w:szCs w:val="24"/>
          <w:lang w:eastAsia="ar-SA"/>
        </w:rPr>
        <w:t>studenţilor</w:t>
      </w:r>
      <w:proofErr w:type="spellEnd"/>
      <w:r w:rsidRPr="009D7B80">
        <w:rPr>
          <w:rFonts w:ascii="Times New Roman" w:hAnsi="Times New Roman"/>
          <w:sz w:val="24"/>
          <w:szCs w:val="24"/>
          <w:lang w:eastAsia="ar-SA"/>
        </w:rPr>
        <w:t>?</w:t>
      </w:r>
    </w:p>
    <w:p w14:paraId="73E1A4A5" w14:textId="77777777" w:rsidR="00D303B8" w:rsidRPr="009D7B80" w:rsidRDefault="00D303B8" w:rsidP="00D303B8">
      <w:pPr>
        <w:numPr>
          <w:ilvl w:val="0"/>
          <w:numId w:val="3"/>
        </w:numPr>
        <w:tabs>
          <w:tab w:val="left" w:pos="1429"/>
        </w:tabs>
        <w:suppressAutoHyphens/>
        <w:spacing w:after="0" w:line="240" w:lineRule="auto"/>
        <w:ind w:left="1429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lastRenderedPageBreak/>
        <w:t xml:space="preserve"> Accentuează acestea?</w:t>
      </w:r>
    </w:p>
    <w:p w14:paraId="32763C76" w14:textId="77777777" w:rsidR="00D303B8" w:rsidRPr="009D7B80" w:rsidRDefault="00D303B8" w:rsidP="00D303B8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>Ideile principale sunt bine delimitate?</w:t>
      </w:r>
    </w:p>
    <w:p w14:paraId="7CFA51B5" w14:textId="77777777" w:rsidR="00D303B8" w:rsidRPr="009D7B80" w:rsidRDefault="00D303B8" w:rsidP="00D303B8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 xml:space="preserve"> Expunerea este logică şi uşor de urmărit?</w:t>
      </w:r>
    </w:p>
    <w:p w14:paraId="2A1D7A9A" w14:textId="77777777" w:rsidR="00D303B8" w:rsidRPr="009D7B80" w:rsidRDefault="00D303B8" w:rsidP="00D303B8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 xml:space="preserve"> Sunt şi studenţii antrenaţi (într-o măsură rezonabilă) în dezbaterea temei?</w:t>
      </w:r>
    </w:p>
    <w:p w14:paraId="47F52483" w14:textId="77777777" w:rsidR="00D303B8" w:rsidRPr="009D7B80" w:rsidRDefault="00D303B8" w:rsidP="00D303B8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 xml:space="preserve"> Foloseşte eficient întrebările?</w:t>
      </w:r>
    </w:p>
    <w:p w14:paraId="228682C5" w14:textId="77777777" w:rsidR="00D303B8" w:rsidRPr="009D7B80" w:rsidRDefault="00D303B8" w:rsidP="00D303B8">
      <w:pPr>
        <w:numPr>
          <w:ilvl w:val="0"/>
          <w:numId w:val="3"/>
        </w:numPr>
        <w:tabs>
          <w:tab w:val="left" w:pos="1429"/>
        </w:tabs>
        <w:suppressAutoHyphens/>
        <w:spacing w:after="0" w:line="240" w:lineRule="auto"/>
        <w:ind w:left="1429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 xml:space="preserve"> Întrebări retorice?</w:t>
      </w:r>
    </w:p>
    <w:p w14:paraId="1D53767E" w14:textId="77777777" w:rsidR="00D303B8" w:rsidRPr="009D7B80" w:rsidRDefault="00D303B8" w:rsidP="00D303B8">
      <w:pPr>
        <w:numPr>
          <w:ilvl w:val="0"/>
          <w:numId w:val="3"/>
        </w:numPr>
        <w:tabs>
          <w:tab w:val="left" w:pos="1429"/>
        </w:tabs>
        <w:suppressAutoHyphens/>
        <w:spacing w:after="0" w:line="240" w:lineRule="auto"/>
        <w:ind w:left="1429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 xml:space="preserve"> Întrebări care ajută în </w:t>
      </w:r>
      <w:r w:rsidR="00D47F91" w:rsidRPr="009D7B80">
        <w:rPr>
          <w:rFonts w:ascii="Times New Roman" w:hAnsi="Times New Roman"/>
          <w:sz w:val="24"/>
          <w:szCs w:val="24"/>
          <w:lang w:eastAsia="ar-SA"/>
        </w:rPr>
        <w:t>raționament</w:t>
      </w:r>
      <w:r w:rsidRPr="009D7B80">
        <w:rPr>
          <w:rFonts w:ascii="Times New Roman" w:hAnsi="Times New Roman"/>
          <w:sz w:val="24"/>
          <w:szCs w:val="24"/>
          <w:lang w:eastAsia="ar-SA"/>
        </w:rPr>
        <w:t>?</w:t>
      </w:r>
    </w:p>
    <w:p w14:paraId="25F578B9" w14:textId="77777777" w:rsidR="00D303B8" w:rsidRPr="009D7B80" w:rsidRDefault="00D303B8" w:rsidP="00D303B8">
      <w:pPr>
        <w:numPr>
          <w:ilvl w:val="0"/>
          <w:numId w:val="3"/>
        </w:numPr>
        <w:tabs>
          <w:tab w:val="left" w:pos="1429"/>
        </w:tabs>
        <w:suppressAutoHyphens/>
        <w:spacing w:after="0" w:line="240" w:lineRule="auto"/>
        <w:ind w:left="1429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 xml:space="preserve"> Întrebări care dezvăluie modul de gândire a studenţilor?</w:t>
      </w:r>
    </w:p>
    <w:p w14:paraId="5525067B" w14:textId="77777777" w:rsidR="00D303B8" w:rsidRPr="009D7B80" w:rsidRDefault="00D303B8" w:rsidP="00D303B8">
      <w:pPr>
        <w:numPr>
          <w:ilvl w:val="0"/>
          <w:numId w:val="3"/>
        </w:numPr>
        <w:tabs>
          <w:tab w:val="left" w:pos="1429"/>
        </w:tabs>
        <w:suppressAutoHyphens/>
        <w:spacing w:after="0" w:line="240" w:lineRule="auto"/>
        <w:ind w:left="1429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 xml:space="preserve"> Aplică cu preponderenţă întrebări închise (întrebări da/nu) sau deschise? </w:t>
      </w:r>
    </w:p>
    <w:p w14:paraId="08767C25" w14:textId="77777777" w:rsidR="00D303B8" w:rsidRPr="009D7B80" w:rsidRDefault="00D303B8" w:rsidP="00D303B8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>Argumentaţia este convingătoare şi clară?</w:t>
      </w:r>
    </w:p>
    <w:p w14:paraId="44855AA7" w14:textId="77777777" w:rsidR="00D303B8" w:rsidRPr="009D7B80" w:rsidRDefault="00D303B8" w:rsidP="00D303B8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 xml:space="preserve">Scoate în evidenţă caracterul interdisciplinar a materiei? </w:t>
      </w:r>
    </w:p>
    <w:p w14:paraId="4AF38FE2" w14:textId="77777777" w:rsidR="00D303B8" w:rsidRPr="009D7B80" w:rsidRDefault="00D303B8" w:rsidP="00D303B8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 xml:space="preserve"> Ajută în formarea unei vederi de ansamblu asupra materiei prezentate?</w:t>
      </w:r>
    </w:p>
    <w:p w14:paraId="7CE3BB6C" w14:textId="77777777" w:rsidR="00D303B8" w:rsidRPr="009D7B80" w:rsidRDefault="00D303B8" w:rsidP="00D303B8">
      <w:pPr>
        <w:numPr>
          <w:ilvl w:val="0"/>
          <w:numId w:val="3"/>
        </w:numPr>
        <w:tabs>
          <w:tab w:val="left" w:pos="1429"/>
        </w:tabs>
        <w:suppressAutoHyphens/>
        <w:spacing w:after="0" w:line="240" w:lineRule="auto"/>
        <w:ind w:left="1429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 xml:space="preserve"> Scoate în evidenţă legăturile, asemănările şi diferenţele?</w:t>
      </w:r>
    </w:p>
    <w:p w14:paraId="479A14C5" w14:textId="77777777" w:rsidR="00D303B8" w:rsidRPr="009D7B80" w:rsidRDefault="00D303B8" w:rsidP="00D303B8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 xml:space="preserve"> Ilustrează ideile cheie prin exemple?</w:t>
      </w:r>
    </w:p>
    <w:p w14:paraId="7D1BB130" w14:textId="77777777" w:rsidR="00D303B8" w:rsidRPr="009D7B80" w:rsidRDefault="00D303B8" w:rsidP="00D303B8">
      <w:pPr>
        <w:numPr>
          <w:ilvl w:val="0"/>
          <w:numId w:val="3"/>
        </w:numPr>
        <w:tabs>
          <w:tab w:val="left" w:pos="1429"/>
        </w:tabs>
        <w:suppressAutoHyphens/>
        <w:spacing w:after="0" w:line="240" w:lineRule="auto"/>
        <w:ind w:left="1429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>Exemplele sunt simple sau complicate?</w:t>
      </w:r>
    </w:p>
    <w:p w14:paraId="2A6986A9" w14:textId="77777777" w:rsidR="00D303B8" w:rsidRPr="009D7B80" w:rsidRDefault="00D303B8" w:rsidP="00D303B8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 xml:space="preserve"> Există un echilibru între întrebările de tip „de ce” şi „cum”?</w:t>
      </w:r>
    </w:p>
    <w:p w14:paraId="2D5FBD90" w14:textId="77777777" w:rsidR="00D303B8" w:rsidRPr="009D7B80" w:rsidRDefault="00D303B8" w:rsidP="00D303B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4CF811AE" w14:textId="77777777" w:rsidR="00D303B8" w:rsidRPr="009D7B80" w:rsidRDefault="00D303B8" w:rsidP="00D303B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63CB2E47" w14:textId="77777777" w:rsidR="00D303B8" w:rsidRPr="009D7B80" w:rsidRDefault="00D303B8" w:rsidP="00D303B8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>ÎNCHEIEREA</w:t>
      </w:r>
      <w:r w:rsidRPr="009D7B80">
        <w:rPr>
          <w:rFonts w:ascii="Times New Roman" w:hAnsi="Times New Roman"/>
          <w:b/>
          <w:bCs/>
          <w:sz w:val="24"/>
          <w:szCs w:val="24"/>
          <w:lang w:eastAsia="ar-SA"/>
        </w:rPr>
        <w:t>:</w:t>
      </w:r>
    </w:p>
    <w:p w14:paraId="04BB537B" w14:textId="77777777" w:rsidR="00D303B8" w:rsidRPr="009D7B80" w:rsidRDefault="00D303B8" w:rsidP="00D303B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217E4890" w14:textId="77777777" w:rsidR="00D303B8" w:rsidRPr="009D7B80" w:rsidRDefault="00D303B8" w:rsidP="00D303B8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 xml:space="preserve"> Aplică repetiţie? Cum asigură o încheiere eficientă a cursului?</w:t>
      </w:r>
    </w:p>
    <w:p w14:paraId="04B27C9B" w14:textId="77777777" w:rsidR="00D303B8" w:rsidRPr="009D7B80" w:rsidRDefault="00D303B8" w:rsidP="00D303B8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47F91" w:rsidRPr="009D7B80">
        <w:rPr>
          <w:rFonts w:ascii="Times New Roman" w:hAnsi="Times New Roman"/>
          <w:sz w:val="24"/>
          <w:szCs w:val="24"/>
          <w:lang w:eastAsia="ar-SA"/>
        </w:rPr>
        <w:t>Conștientizează</w:t>
      </w:r>
      <w:r w:rsidRPr="009D7B80">
        <w:rPr>
          <w:rFonts w:ascii="Times New Roman" w:hAnsi="Times New Roman"/>
          <w:sz w:val="24"/>
          <w:szCs w:val="24"/>
          <w:lang w:eastAsia="ar-SA"/>
        </w:rPr>
        <w:t xml:space="preserve"> în </w:t>
      </w:r>
      <w:proofErr w:type="spellStart"/>
      <w:r w:rsidRPr="009D7B80">
        <w:rPr>
          <w:rFonts w:ascii="Times New Roman" w:hAnsi="Times New Roman"/>
          <w:sz w:val="24"/>
          <w:szCs w:val="24"/>
          <w:lang w:eastAsia="ar-SA"/>
        </w:rPr>
        <w:t>studenţi</w:t>
      </w:r>
      <w:proofErr w:type="spellEnd"/>
      <w:r w:rsidRPr="009D7B80">
        <w:rPr>
          <w:rFonts w:ascii="Times New Roman" w:hAnsi="Times New Roman"/>
          <w:sz w:val="24"/>
          <w:szCs w:val="24"/>
          <w:lang w:eastAsia="ar-SA"/>
        </w:rPr>
        <w:t xml:space="preserve"> de ce a fost util prezenţa la cursul respectiv?</w:t>
      </w:r>
    </w:p>
    <w:p w14:paraId="4E62F3F0" w14:textId="77777777" w:rsidR="00D303B8" w:rsidRPr="009D7B80" w:rsidRDefault="00D303B8" w:rsidP="00D303B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45352FC7" w14:textId="77777777" w:rsidR="00D303B8" w:rsidRPr="009D7B80" w:rsidRDefault="00D303B8" w:rsidP="00D303B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2476CD38" w14:textId="77777777" w:rsidR="00D303B8" w:rsidRPr="009D7B80" w:rsidRDefault="00D303B8" w:rsidP="00D303B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7CABB4B5" w14:textId="77777777" w:rsidR="00D303B8" w:rsidRPr="009D7B80" w:rsidRDefault="00D303B8" w:rsidP="00D303B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62407C03" w14:textId="77777777" w:rsidR="00D303B8" w:rsidRPr="009D7B80" w:rsidRDefault="00D303B8" w:rsidP="00D303B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 xml:space="preserve">A folosit în mod raţional şi organizat tabla? </w:t>
      </w:r>
    </w:p>
    <w:p w14:paraId="5EE26D75" w14:textId="77777777" w:rsidR="00D303B8" w:rsidRPr="009D7B80" w:rsidRDefault="00D303B8" w:rsidP="00D303B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>A tradus noţiunile cheie a materiei predate în română şi engleză?</w:t>
      </w:r>
    </w:p>
    <w:p w14:paraId="2F8E10B3" w14:textId="77777777" w:rsidR="00D303B8" w:rsidRPr="009D7B80" w:rsidRDefault="00D303B8" w:rsidP="00D303B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>A stăpânit materia şi ora?</w:t>
      </w:r>
    </w:p>
    <w:p w14:paraId="78236BC8" w14:textId="77777777" w:rsidR="00D303B8" w:rsidRPr="009D7B80" w:rsidRDefault="00D303B8" w:rsidP="00D303B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>Ce atmosferă avea ora? Înviorătoare sau apăsătoare?</w:t>
      </w:r>
    </w:p>
    <w:p w14:paraId="01EABFD0" w14:textId="77777777" w:rsidR="00D303B8" w:rsidRPr="009D7B80" w:rsidRDefault="00D303B8" w:rsidP="00D303B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hu-HU" w:eastAsia="ar-SA"/>
        </w:rPr>
      </w:pPr>
      <w:r w:rsidRPr="009D7B80">
        <w:rPr>
          <w:rFonts w:ascii="Times New Roman" w:hAnsi="Times New Roman"/>
          <w:sz w:val="24"/>
          <w:szCs w:val="24"/>
          <w:lang w:eastAsia="ar-SA"/>
        </w:rPr>
        <w:t xml:space="preserve">Cum a tratat profesorul momentele neprevăzute? </w:t>
      </w:r>
    </w:p>
    <w:p w14:paraId="25CD2E42" w14:textId="77777777" w:rsidR="004A3F5C" w:rsidRPr="009D7B80" w:rsidRDefault="004A3F5C">
      <w:pPr>
        <w:rPr>
          <w:rFonts w:ascii="Times New Roman" w:hAnsi="Times New Roman"/>
          <w:sz w:val="24"/>
          <w:szCs w:val="24"/>
          <w:lang w:val="hu-HU"/>
        </w:rPr>
      </w:pPr>
    </w:p>
    <w:sectPr w:rsidR="004A3F5C" w:rsidRPr="009D7B80" w:rsidSect="00623F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65083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tarSymbol" w:hAnsi="Times New Roman" w:cs="Times New Roman" w:hint="default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tarSymbol" w:eastAsia="StarSymbol" w:hAnsi="StarSymbol" w:cs="Times New Roman"/>
        <w:sz w:val="18"/>
        <w:szCs w:val="18"/>
        <w:lang w:val="en-GB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tarSymbol" w:eastAsia="StarSymbol" w:hAnsi="StarSymbol" w:cs="Times New Roman"/>
        <w:sz w:val="18"/>
        <w:szCs w:val="18"/>
        <w:lang w:val="en-GB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tarSymbol" w:eastAsia="StarSymbol" w:hAnsi="StarSymbol" w:cs="Times New Roman"/>
        <w:sz w:val="18"/>
        <w:szCs w:val="18"/>
        <w:lang w:val="en-GB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tarSymbol" w:eastAsia="StarSymbol" w:hAnsi="StarSymbol" w:cs="Times New Roman"/>
        <w:sz w:val="18"/>
        <w:szCs w:val="18"/>
        <w:lang w:val="en-GB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tarSymbol" w:eastAsia="StarSymbol" w:hAnsi="StarSymbol" w:cs="Times New Roman"/>
        <w:sz w:val="18"/>
        <w:szCs w:val="18"/>
        <w:lang w:val="en-GB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tarSymbol" w:eastAsia="StarSymbol" w:hAnsi="StarSymbol" w:cs="Times New Roman"/>
        <w:sz w:val="18"/>
        <w:szCs w:val="18"/>
        <w:lang w:val="en-GB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tarSymbol" w:eastAsia="StarSymbol" w:hAnsi="StarSymbol" w:cs="Times New Roman"/>
        <w:sz w:val="18"/>
        <w:szCs w:val="18"/>
        <w:lang w:val="en-GB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tarSymbol" w:eastAsia="StarSymbol" w:hAnsi="StarSymbol" w:cs="Times New Roman"/>
        <w:sz w:val="18"/>
        <w:szCs w:val="18"/>
        <w:lang w:val="en-GB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sz w:val="18"/>
        <w:szCs w:val="18"/>
        <w:lang w:val="en-GB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Times New Roman"/>
        <w:sz w:val="18"/>
        <w:szCs w:val="18"/>
        <w:lang w:val="en-GB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/>
        <w:sz w:val="18"/>
        <w:szCs w:val="18"/>
        <w:lang w:val="en-GB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  <w:sz w:val="18"/>
        <w:szCs w:val="18"/>
        <w:lang w:val="en-GB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Times New Roman"/>
        <w:sz w:val="18"/>
        <w:szCs w:val="18"/>
        <w:lang w:val="en-GB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/>
        <w:sz w:val="18"/>
        <w:szCs w:val="18"/>
        <w:lang w:val="en-GB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  <w:sz w:val="18"/>
        <w:szCs w:val="18"/>
        <w:lang w:val="en-GB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Times New Roman"/>
        <w:sz w:val="18"/>
        <w:szCs w:val="18"/>
        <w:lang w:val="en-GB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/>
        <w:sz w:val="18"/>
        <w:szCs w:val="18"/>
        <w:lang w:val="en-GB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Times New Roman"/>
        <w:sz w:val="18"/>
        <w:szCs w:val="18"/>
        <w:lang w:val="en-GB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/>
        <w:sz w:val="18"/>
        <w:szCs w:val="18"/>
        <w:lang w:val="en-GB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Times New Roman"/>
        <w:sz w:val="18"/>
        <w:szCs w:val="18"/>
        <w:lang w:val="en-GB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/>
        <w:sz w:val="18"/>
        <w:szCs w:val="18"/>
        <w:lang w:val="en-GB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Times New Roman"/>
        <w:sz w:val="18"/>
        <w:szCs w:val="18"/>
        <w:lang w:val="en-GB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/>
        <w:sz w:val="18"/>
        <w:szCs w:val="18"/>
        <w:lang w:val="en-GB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sz w:val="18"/>
        <w:szCs w:val="18"/>
        <w:lang w:val="en-GB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Times New Roman"/>
        <w:sz w:val="18"/>
        <w:szCs w:val="18"/>
        <w:lang w:val="en-GB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/>
        <w:sz w:val="18"/>
        <w:szCs w:val="18"/>
        <w:lang w:val="en-GB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  <w:sz w:val="18"/>
        <w:szCs w:val="18"/>
        <w:lang w:val="en-GB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Times New Roman"/>
        <w:sz w:val="18"/>
        <w:szCs w:val="18"/>
        <w:lang w:val="en-GB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/>
        <w:sz w:val="18"/>
        <w:szCs w:val="18"/>
        <w:lang w:val="en-GB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  <w:sz w:val="18"/>
        <w:szCs w:val="18"/>
        <w:lang w:val="en-GB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Times New Roman"/>
        <w:sz w:val="18"/>
        <w:szCs w:val="18"/>
        <w:lang w:val="en-GB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/>
        <w:sz w:val="18"/>
        <w:szCs w:val="18"/>
        <w:lang w:val="en-GB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B8"/>
    <w:rsid w:val="00003FCB"/>
    <w:rsid w:val="00126BB1"/>
    <w:rsid w:val="001A5F2A"/>
    <w:rsid w:val="004A3F5C"/>
    <w:rsid w:val="00623F86"/>
    <w:rsid w:val="009D7B80"/>
    <w:rsid w:val="00A81D3D"/>
    <w:rsid w:val="00C4000C"/>
    <w:rsid w:val="00D303B8"/>
    <w:rsid w:val="00D47F91"/>
    <w:rsid w:val="00F654F1"/>
    <w:rsid w:val="00FE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7AC98"/>
  <w15:chartTrackingRefBased/>
  <w15:docId w15:val="{710BBDE5-1F58-4BC5-827C-1250394D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4F1"/>
    <w:pPr>
      <w:spacing w:after="200" w:line="276" w:lineRule="auto"/>
    </w:pPr>
    <w:rPr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Orsika</dc:creator>
  <cp:keywords/>
  <cp:lastModifiedBy>Imola</cp:lastModifiedBy>
  <cp:revision>2</cp:revision>
  <dcterms:created xsi:type="dcterms:W3CDTF">2021-05-18T11:23:00Z</dcterms:created>
  <dcterms:modified xsi:type="dcterms:W3CDTF">2021-05-18T11:23:00Z</dcterms:modified>
</cp:coreProperties>
</file>